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9B94B3" w14:textId="1A9D9354" w:rsidR="00B72478" w:rsidRDefault="00B72478" w:rsidP="00B72478">
      <w:pPr>
        <w:contextualSpacing/>
        <w:rPr>
          <w:sz w:val="20"/>
        </w:rPr>
      </w:pPr>
      <w:bookmarkStart w:id="0" w:name="_Hlk102639065"/>
      <w:r>
        <w:rPr>
          <w:noProof/>
        </w:rPr>
        <w:drawing>
          <wp:inline distT="0" distB="0" distL="0" distR="0" wp14:anchorId="18C5AD71" wp14:editId="6C8A8F05">
            <wp:extent cx="5238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14:paraId="55A49043" w14:textId="77777777" w:rsidR="00B72478" w:rsidRDefault="00B72478" w:rsidP="00B72478">
      <w:pPr>
        <w:contextualSpacing/>
        <w:rPr>
          <w:sz w:val="28"/>
          <w:szCs w:val="28"/>
        </w:rPr>
      </w:pPr>
    </w:p>
    <w:p w14:paraId="253F3049" w14:textId="77777777" w:rsidR="00B72478" w:rsidRPr="00B72478" w:rsidRDefault="00B72478" w:rsidP="00B72478">
      <w:pPr>
        <w:pStyle w:val="1"/>
        <w:spacing w:before="0" w:after="0"/>
        <w:contextualSpacing/>
        <w:rPr>
          <w:sz w:val="26"/>
          <w:szCs w:val="26"/>
        </w:rPr>
      </w:pPr>
      <w:r w:rsidRPr="00B72478">
        <w:rPr>
          <w:sz w:val="26"/>
          <w:szCs w:val="26"/>
        </w:rPr>
        <w:t>ИЗБИРАТЕЛЬНАЯ КОМИССИЯ</w:t>
      </w:r>
    </w:p>
    <w:p w14:paraId="042C211D" w14:textId="77777777" w:rsidR="00B72478" w:rsidRPr="00B72478" w:rsidRDefault="00B72478" w:rsidP="00B72478">
      <w:pPr>
        <w:contextualSpacing/>
        <w:rPr>
          <w:b/>
          <w:bCs/>
          <w:sz w:val="26"/>
          <w:szCs w:val="26"/>
        </w:rPr>
      </w:pPr>
      <w:r w:rsidRPr="00B72478">
        <w:rPr>
          <w:b/>
          <w:bCs/>
          <w:sz w:val="26"/>
          <w:szCs w:val="26"/>
        </w:rPr>
        <w:t>КРАСНОЯРСКОГО КРАЯ</w:t>
      </w:r>
    </w:p>
    <w:p w14:paraId="2BFEF8AE" w14:textId="77777777" w:rsidR="00B72478" w:rsidRPr="00B72478" w:rsidRDefault="00B72478" w:rsidP="00B72478">
      <w:pPr>
        <w:contextualSpacing/>
        <w:rPr>
          <w:b/>
          <w:sz w:val="26"/>
          <w:szCs w:val="26"/>
        </w:rPr>
      </w:pPr>
    </w:p>
    <w:p w14:paraId="6F96E5F4" w14:textId="77777777" w:rsidR="00B72478" w:rsidRPr="00B72478" w:rsidRDefault="00B72478" w:rsidP="00B72478">
      <w:pPr>
        <w:pStyle w:val="1"/>
        <w:tabs>
          <w:tab w:val="left" w:pos="3686"/>
        </w:tabs>
        <w:spacing w:before="0" w:after="0"/>
        <w:contextualSpacing/>
        <w:rPr>
          <w:sz w:val="26"/>
          <w:szCs w:val="26"/>
        </w:rPr>
      </w:pPr>
      <w:r w:rsidRPr="00B72478">
        <w:rPr>
          <w:bCs w:val="0"/>
          <w:sz w:val="26"/>
          <w:szCs w:val="26"/>
        </w:rPr>
        <w:t>Р Е Ш Е Н И Е</w:t>
      </w:r>
    </w:p>
    <w:p w14:paraId="0B00AB11" w14:textId="77777777" w:rsidR="00B72478" w:rsidRPr="00B72478" w:rsidRDefault="00B72478" w:rsidP="00B72478">
      <w:pPr>
        <w:contextualSpacing/>
        <w:rPr>
          <w:sz w:val="26"/>
          <w:szCs w:val="26"/>
        </w:rPr>
      </w:pPr>
    </w:p>
    <w:p w14:paraId="33AF7488" w14:textId="77777777" w:rsidR="00B72478" w:rsidRPr="00B72478" w:rsidRDefault="00B72478" w:rsidP="00B72478">
      <w:pPr>
        <w:contextualSpacing/>
        <w:rPr>
          <w:sz w:val="26"/>
          <w:szCs w:val="26"/>
        </w:rPr>
      </w:pPr>
      <w:r w:rsidRPr="00B72478">
        <w:rPr>
          <w:sz w:val="26"/>
          <w:szCs w:val="26"/>
        </w:rPr>
        <w:t>г. Красноярск</w:t>
      </w:r>
    </w:p>
    <w:p w14:paraId="6D165893" w14:textId="77777777" w:rsidR="00B72478" w:rsidRPr="00B72478" w:rsidRDefault="00B72478" w:rsidP="00B72478">
      <w:pPr>
        <w:contextualSpacing/>
        <w:rPr>
          <w:sz w:val="26"/>
          <w:szCs w:val="26"/>
        </w:rPr>
      </w:pPr>
    </w:p>
    <w:p w14:paraId="647D9F87" w14:textId="38E67EA5" w:rsidR="006353BB" w:rsidRPr="005B7BA0" w:rsidRDefault="00925F29">
      <w:pPr>
        <w:jc w:val="left"/>
        <w:rPr>
          <w:color w:val="000000"/>
          <w:sz w:val="26"/>
          <w:szCs w:val="26"/>
        </w:rPr>
      </w:pPr>
      <w:r w:rsidRPr="005B7BA0">
        <w:rPr>
          <w:color w:val="000000"/>
          <w:sz w:val="26"/>
          <w:szCs w:val="26"/>
        </w:rPr>
        <w:t xml:space="preserve">17 </w:t>
      </w:r>
      <w:r w:rsidR="001770D7" w:rsidRPr="005B7BA0">
        <w:rPr>
          <w:color w:val="000000"/>
          <w:sz w:val="26"/>
          <w:szCs w:val="26"/>
        </w:rPr>
        <w:t xml:space="preserve">июня </w:t>
      </w:r>
      <w:r w:rsidR="0007556B" w:rsidRPr="005B7BA0">
        <w:rPr>
          <w:color w:val="000000"/>
          <w:sz w:val="26"/>
          <w:szCs w:val="26"/>
        </w:rPr>
        <w:t>202</w:t>
      </w:r>
      <w:r w:rsidR="00CE4B5D" w:rsidRPr="005B7BA0">
        <w:rPr>
          <w:color w:val="000000"/>
          <w:sz w:val="26"/>
          <w:szCs w:val="26"/>
        </w:rPr>
        <w:t>5</w:t>
      </w:r>
      <w:r w:rsidR="0007556B" w:rsidRPr="005B7BA0">
        <w:rPr>
          <w:color w:val="000000"/>
          <w:sz w:val="26"/>
          <w:szCs w:val="26"/>
        </w:rPr>
        <w:t xml:space="preserve"> </w:t>
      </w:r>
      <w:r w:rsidR="006353BB" w:rsidRPr="005B7BA0">
        <w:rPr>
          <w:color w:val="000000"/>
          <w:sz w:val="26"/>
          <w:szCs w:val="26"/>
        </w:rPr>
        <w:t>г</w:t>
      </w:r>
      <w:r w:rsidR="00525A0F" w:rsidRPr="005B7BA0">
        <w:rPr>
          <w:color w:val="000000"/>
          <w:sz w:val="26"/>
          <w:szCs w:val="26"/>
        </w:rPr>
        <w:t>.</w:t>
      </w:r>
      <w:r w:rsidR="006353BB" w:rsidRPr="005B7BA0">
        <w:rPr>
          <w:color w:val="000000"/>
          <w:sz w:val="26"/>
          <w:szCs w:val="26"/>
        </w:rPr>
        <w:t xml:space="preserve">                                                             </w:t>
      </w:r>
      <w:r w:rsidR="006064E2" w:rsidRPr="005B7BA0">
        <w:rPr>
          <w:color w:val="000000"/>
          <w:sz w:val="26"/>
          <w:szCs w:val="26"/>
        </w:rPr>
        <w:t xml:space="preserve">           </w:t>
      </w:r>
      <w:r w:rsidR="006353BB" w:rsidRPr="005B7BA0">
        <w:rPr>
          <w:color w:val="000000"/>
          <w:sz w:val="26"/>
          <w:szCs w:val="26"/>
        </w:rPr>
        <w:t xml:space="preserve">           № </w:t>
      </w:r>
      <w:r w:rsidR="005B7BA0" w:rsidRPr="005B7BA0">
        <w:rPr>
          <w:color w:val="000000"/>
          <w:sz w:val="26"/>
          <w:szCs w:val="26"/>
        </w:rPr>
        <w:t>165/1425-8</w:t>
      </w:r>
    </w:p>
    <w:p w14:paraId="425DDEC7" w14:textId="77777777" w:rsidR="009A1310" w:rsidRPr="005B7BA0" w:rsidRDefault="009A1310">
      <w:pPr>
        <w:jc w:val="left"/>
        <w:rPr>
          <w:color w:val="000000"/>
          <w:sz w:val="26"/>
          <w:szCs w:val="26"/>
        </w:rPr>
      </w:pPr>
    </w:p>
    <w:p w14:paraId="0FDAE228" w14:textId="5A580098" w:rsidR="006353BB" w:rsidRPr="005B7BA0" w:rsidRDefault="006353BB" w:rsidP="00525A0F">
      <w:pPr>
        <w:rPr>
          <w:sz w:val="26"/>
          <w:szCs w:val="26"/>
        </w:rPr>
      </w:pPr>
      <w:r w:rsidRPr="005B7BA0">
        <w:rPr>
          <w:sz w:val="26"/>
          <w:szCs w:val="26"/>
        </w:rPr>
        <w:t>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5B22D49F" w14:textId="77777777" w:rsidR="006353BB" w:rsidRPr="005B7BA0" w:rsidRDefault="006353BB">
      <w:pPr>
        <w:jc w:val="both"/>
        <w:rPr>
          <w:sz w:val="26"/>
          <w:szCs w:val="26"/>
        </w:rPr>
      </w:pPr>
    </w:p>
    <w:p w14:paraId="5DE3C5DE" w14:textId="77777777" w:rsidR="006353BB" w:rsidRPr="005B7BA0" w:rsidRDefault="006353BB">
      <w:pPr>
        <w:autoSpaceDE w:val="0"/>
        <w:ind w:firstLine="709"/>
        <w:jc w:val="both"/>
        <w:rPr>
          <w:sz w:val="26"/>
          <w:szCs w:val="26"/>
        </w:rPr>
      </w:pPr>
      <w:r w:rsidRPr="005B7BA0">
        <w:rPr>
          <w:sz w:val="26"/>
          <w:szCs w:val="26"/>
        </w:rPr>
        <w:t xml:space="preserve">Руководствуясь статьей 18 Закона Красноярского края от </w:t>
      </w:r>
      <w:r w:rsidR="00F8216F" w:rsidRPr="005B7BA0">
        <w:rPr>
          <w:sz w:val="26"/>
          <w:szCs w:val="26"/>
        </w:rPr>
        <w:t xml:space="preserve">2 октября </w:t>
      </w:r>
      <w:r w:rsidRPr="005B7BA0">
        <w:rPr>
          <w:sz w:val="26"/>
          <w:szCs w:val="26"/>
        </w:rPr>
        <w:t>2003</w:t>
      </w:r>
      <w:r w:rsidR="00F8216F" w:rsidRPr="005B7BA0">
        <w:rPr>
          <w:sz w:val="26"/>
          <w:szCs w:val="26"/>
        </w:rPr>
        <w:t xml:space="preserve"> г.</w:t>
      </w:r>
      <w:r w:rsidRPr="005B7BA0">
        <w:rPr>
          <w:sz w:val="26"/>
          <w:szCs w:val="26"/>
        </w:rPr>
        <w:t xml:space="preserve"> № 8-1411 «О выборах в органы местного самоуправления в Красноярском крае», Избирательная комиссия Красноярского края РЕШИЛА:</w:t>
      </w:r>
    </w:p>
    <w:p w14:paraId="335269C4" w14:textId="77777777" w:rsidR="006353BB" w:rsidRPr="005B7BA0" w:rsidRDefault="006353BB">
      <w:pPr>
        <w:numPr>
          <w:ilvl w:val="0"/>
          <w:numId w:val="2"/>
        </w:numPr>
        <w:autoSpaceDE w:val="0"/>
        <w:ind w:left="0" w:firstLine="709"/>
        <w:jc w:val="both"/>
        <w:rPr>
          <w:sz w:val="26"/>
          <w:szCs w:val="26"/>
        </w:rPr>
      </w:pPr>
      <w:r w:rsidRPr="005B7BA0">
        <w:rPr>
          <w:sz w:val="26"/>
          <w:szCs w:val="26"/>
        </w:rPr>
        <w:t>Одобрить Перечень и формы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 (приложение).</w:t>
      </w:r>
    </w:p>
    <w:p w14:paraId="7BB05918" w14:textId="77777777" w:rsidR="006353BB" w:rsidRPr="005B7BA0" w:rsidRDefault="006353BB">
      <w:pPr>
        <w:numPr>
          <w:ilvl w:val="0"/>
          <w:numId w:val="2"/>
        </w:numPr>
        <w:autoSpaceDE w:val="0"/>
        <w:ind w:left="0" w:firstLine="709"/>
        <w:jc w:val="both"/>
        <w:rPr>
          <w:sz w:val="26"/>
          <w:szCs w:val="26"/>
        </w:rPr>
      </w:pPr>
      <w:r w:rsidRPr="005B7BA0">
        <w:rPr>
          <w:sz w:val="26"/>
          <w:szCs w:val="26"/>
        </w:rPr>
        <w:t>Рекомендовать избирательным комиссиям</w:t>
      </w:r>
      <w:r w:rsidR="0040326D" w:rsidRPr="005B7BA0">
        <w:rPr>
          <w:sz w:val="26"/>
          <w:szCs w:val="26"/>
        </w:rPr>
        <w:t xml:space="preserve">, организующим подготовку и проведение выборов в органы местного самоуправления, </w:t>
      </w:r>
      <w:r w:rsidRPr="005B7BA0">
        <w:rPr>
          <w:sz w:val="26"/>
          <w:szCs w:val="26"/>
        </w:rPr>
        <w:t>и окружным избирательным комиссиям при проведении выборов депутатов представительного органа муниципального образования использовать Перечень и формы,</w:t>
      </w:r>
      <w:r w:rsidRPr="005B7BA0">
        <w:rPr>
          <w:color w:val="FF0000"/>
          <w:sz w:val="26"/>
          <w:szCs w:val="26"/>
        </w:rPr>
        <w:t xml:space="preserve"> </w:t>
      </w:r>
      <w:r w:rsidRPr="005B7BA0">
        <w:rPr>
          <w:sz w:val="26"/>
          <w:szCs w:val="26"/>
        </w:rPr>
        <w:t>указанные в пункте 1 настоящего решения.</w:t>
      </w:r>
    </w:p>
    <w:p w14:paraId="3756E634" w14:textId="77777777" w:rsidR="00CE4B5D" w:rsidRPr="005B7BA0" w:rsidRDefault="006353BB" w:rsidP="00CE4B5D">
      <w:pPr>
        <w:numPr>
          <w:ilvl w:val="0"/>
          <w:numId w:val="2"/>
        </w:numPr>
        <w:autoSpaceDE w:val="0"/>
        <w:ind w:left="0" w:firstLine="709"/>
        <w:jc w:val="both"/>
        <w:rPr>
          <w:sz w:val="26"/>
          <w:szCs w:val="26"/>
        </w:rPr>
      </w:pPr>
      <w:r w:rsidRPr="005B7BA0">
        <w:rPr>
          <w:sz w:val="26"/>
          <w:szCs w:val="26"/>
        </w:rPr>
        <w:t xml:space="preserve">Перечень и формы, указанные в пункте 1 настоящего решения, </w:t>
      </w:r>
      <w:r w:rsidR="00E83109" w:rsidRPr="005B7BA0">
        <w:rPr>
          <w:sz w:val="26"/>
          <w:szCs w:val="26"/>
        </w:rPr>
        <w:t xml:space="preserve">не </w:t>
      </w:r>
      <w:r w:rsidRPr="005B7BA0">
        <w:rPr>
          <w:sz w:val="26"/>
          <w:szCs w:val="26"/>
        </w:rPr>
        <w:t>применяются при проведении выборов депутатов представительного органа муниципального образования с численностью зарегистрированных избирателей 5000</w:t>
      </w:r>
      <w:r w:rsidR="00925F29" w:rsidRPr="005B7BA0">
        <w:rPr>
          <w:sz w:val="26"/>
          <w:szCs w:val="26"/>
        </w:rPr>
        <w:t xml:space="preserve"> и менее</w:t>
      </w:r>
      <w:r w:rsidRPr="005B7BA0">
        <w:rPr>
          <w:sz w:val="26"/>
          <w:szCs w:val="26"/>
        </w:rPr>
        <w:t xml:space="preserve"> человек.</w:t>
      </w:r>
    </w:p>
    <w:p w14:paraId="1BCA35BB" w14:textId="77777777" w:rsidR="006353BB" w:rsidRPr="005B7BA0" w:rsidRDefault="006353BB" w:rsidP="005B7BA0">
      <w:pPr>
        <w:numPr>
          <w:ilvl w:val="0"/>
          <w:numId w:val="2"/>
        </w:numPr>
        <w:autoSpaceDE w:val="0"/>
        <w:ind w:left="0" w:right="-2" w:firstLine="709"/>
        <w:jc w:val="both"/>
        <w:rPr>
          <w:sz w:val="26"/>
          <w:szCs w:val="26"/>
        </w:rPr>
      </w:pPr>
      <w:r w:rsidRPr="005B7BA0">
        <w:rPr>
          <w:sz w:val="26"/>
          <w:szCs w:val="26"/>
        </w:rPr>
        <w:t>Признать утратившим силу решени</w:t>
      </w:r>
      <w:r w:rsidR="0007556B" w:rsidRPr="005B7BA0">
        <w:rPr>
          <w:sz w:val="26"/>
          <w:szCs w:val="26"/>
        </w:rPr>
        <w:t>е</w:t>
      </w:r>
      <w:r w:rsidRPr="005B7BA0">
        <w:rPr>
          <w:sz w:val="26"/>
          <w:szCs w:val="26"/>
        </w:rPr>
        <w:t xml:space="preserve"> Избирательной комиссии Красноярского края </w:t>
      </w:r>
      <w:r w:rsidR="00214C15" w:rsidRPr="005B7BA0">
        <w:rPr>
          <w:sz w:val="26"/>
          <w:szCs w:val="26"/>
        </w:rPr>
        <w:t xml:space="preserve">от </w:t>
      </w:r>
      <w:r w:rsidR="00CE4B5D" w:rsidRPr="005B7BA0">
        <w:rPr>
          <w:sz w:val="26"/>
          <w:szCs w:val="26"/>
        </w:rPr>
        <w:t>14 июня 2024 г. № 126/1249-8 «О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377BFC6F" w14:textId="77777777" w:rsidR="006353BB" w:rsidRPr="005B7BA0" w:rsidRDefault="006353BB">
      <w:pPr>
        <w:numPr>
          <w:ilvl w:val="0"/>
          <w:numId w:val="2"/>
        </w:numPr>
        <w:autoSpaceDE w:val="0"/>
        <w:ind w:left="0" w:firstLine="709"/>
        <w:jc w:val="both"/>
        <w:rPr>
          <w:sz w:val="26"/>
          <w:szCs w:val="26"/>
        </w:rPr>
      </w:pPr>
      <w:r w:rsidRPr="005B7BA0">
        <w:rPr>
          <w:sz w:val="26"/>
          <w:szCs w:val="26"/>
        </w:rPr>
        <w:t>Направить настоящее решение в избирательные комиссии</w:t>
      </w:r>
      <w:r w:rsidR="008715F3" w:rsidRPr="005B7BA0">
        <w:rPr>
          <w:sz w:val="26"/>
          <w:szCs w:val="26"/>
        </w:rPr>
        <w:t>, организующие подготовку и проведение выборов в органы местного самоуправления,</w:t>
      </w:r>
      <w:r w:rsidRPr="005B7BA0">
        <w:rPr>
          <w:sz w:val="26"/>
          <w:szCs w:val="26"/>
        </w:rPr>
        <w:t xml:space="preserve"> и разместить на сайте Избирательной комиссии Красноярского края в информационно-телекоммуникационной сети «Интернет».</w:t>
      </w:r>
    </w:p>
    <w:p w14:paraId="70D29D1F" w14:textId="77777777" w:rsidR="006353BB" w:rsidRPr="005B7BA0" w:rsidRDefault="006353BB">
      <w:pPr>
        <w:rPr>
          <w:sz w:val="26"/>
          <w:szCs w:val="26"/>
        </w:rPr>
      </w:pPr>
    </w:p>
    <w:tbl>
      <w:tblPr>
        <w:tblW w:w="0" w:type="auto"/>
        <w:tblLayout w:type="fixed"/>
        <w:tblLook w:val="0000" w:firstRow="0" w:lastRow="0" w:firstColumn="0" w:lastColumn="0" w:noHBand="0" w:noVBand="0"/>
      </w:tblPr>
      <w:tblGrid>
        <w:gridCol w:w="3726"/>
        <w:gridCol w:w="5844"/>
      </w:tblGrid>
      <w:tr w:rsidR="006353BB" w:rsidRPr="005B7BA0" w14:paraId="72254D50" w14:textId="77777777">
        <w:tc>
          <w:tcPr>
            <w:tcW w:w="3726" w:type="dxa"/>
          </w:tcPr>
          <w:p w14:paraId="5AE2B475" w14:textId="77777777" w:rsidR="006353BB" w:rsidRPr="005B7BA0" w:rsidRDefault="006353BB">
            <w:pPr>
              <w:rPr>
                <w:sz w:val="26"/>
                <w:szCs w:val="26"/>
              </w:rPr>
            </w:pPr>
            <w:r w:rsidRPr="005B7BA0">
              <w:rPr>
                <w:sz w:val="26"/>
                <w:szCs w:val="26"/>
              </w:rPr>
              <w:t xml:space="preserve">Председатель </w:t>
            </w:r>
          </w:p>
          <w:p w14:paraId="4631D2A2" w14:textId="77777777" w:rsidR="006353BB" w:rsidRPr="005B7BA0" w:rsidRDefault="006353BB">
            <w:pPr>
              <w:rPr>
                <w:sz w:val="26"/>
                <w:szCs w:val="26"/>
              </w:rPr>
            </w:pPr>
            <w:r w:rsidRPr="005B7BA0">
              <w:rPr>
                <w:sz w:val="26"/>
                <w:szCs w:val="26"/>
              </w:rPr>
              <w:t>Избирательной комиссии Красноярского края</w:t>
            </w:r>
          </w:p>
        </w:tc>
        <w:tc>
          <w:tcPr>
            <w:tcW w:w="5844" w:type="dxa"/>
          </w:tcPr>
          <w:p w14:paraId="006A5A6F" w14:textId="77777777" w:rsidR="006353BB" w:rsidRPr="005B7BA0" w:rsidRDefault="006353BB">
            <w:pPr>
              <w:snapToGrid w:val="0"/>
              <w:rPr>
                <w:sz w:val="26"/>
                <w:szCs w:val="26"/>
              </w:rPr>
            </w:pPr>
          </w:p>
          <w:p w14:paraId="0B1C160A" w14:textId="77777777" w:rsidR="006353BB" w:rsidRPr="005B7BA0" w:rsidRDefault="006353BB">
            <w:pPr>
              <w:rPr>
                <w:sz w:val="26"/>
                <w:szCs w:val="26"/>
              </w:rPr>
            </w:pPr>
          </w:p>
          <w:p w14:paraId="4F863C93" w14:textId="77777777" w:rsidR="006353BB" w:rsidRPr="005B7BA0" w:rsidRDefault="00CE4B5D">
            <w:pPr>
              <w:wordWrap w:val="0"/>
              <w:jc w:val="right"/>
              <w:rPr>
                <w:sz w:val="26"/>
                <w:szCs w:val="26"/>
              </w:rPr>
            </w:pPr>
            <w:r w:rsidRPr="005B7BA0">
              <w:rPr>
                <w:sz w:val="26"/>
                <w:szCs w:val="26"/>
              </w:rPr>
              <w:t>Т.В. Яскевич</w:t>
            </w:r>
          </w:p>
          <w:p w14:paraId="6BCEA88E" w14:textId="77777777" w:rsidR="006353BB" w:rsidRPr="005B7BA0" w:rsidRDefault="006353BB">
            <w:pPr>
              <w:jc w:val="right"/>
              <w:rPr>
                <w:sz w:val="26"/>
                <w:szCs w:val="26"/>
              </w:rPr>
            </w:pPr>
          </w:p>
        </w:tc>
      </w:tr>
      <w:tr w:rsidR="006353BB" w:rsidRPr="005B7BA0" w14:paraId="47FE8B0F" w14:textId="77777777">
        <w:tc>
          <w:tcPr>
            <w:tcW w:w="3726" w:type="dxa"/>
          </w:tcPr>
          <w:p w14:paraId="1C13EE7A" w14:textId="77777777" w:rsidR="006353BB" w:rsidRPr="005B7BA0" w:rsidRDefault="006353BB">
            <w:pPr>
              <w:rPr>
                <w:sz w:val="26"/>
                <w:szCs w:val="26"/>
              </w:rPr>
            </w:pPr>
            <w:r w:rsidRPr="005B7BA0">
              <w:rPr>
                <w:sz w:val="26"/>
                <w:szCs w:val="26"/>
              </w:rPr>
              <w:t xml:space="preserve">Секретарь </w:t>
            </w:r>
          </w:p>
          <w:p w14:paraId="43B06DE6" w14:textId="77777777" w:rsidR="006353BB" w:rsidRPr="005B7BA0" w:rsidRDefault="006353BB">
            <w:pPr>
              <w:rPr>
                <w:sz w:val="26"/>
                <w:szCs w:val="26"/>
              </w:rPr>
            </w:pPr>
            <w:r w:rsidRPr="005B7BA0">
              <w:rPr>
                <w:sz w:val="26"/>
                <w:szCs w:val="26"/>
              </w:rPr>
              <w:t>Избирательной комиссии Красноярского края</w:t>
            </w:r>
          </w:p>
        </w:tc>
        <w:tc>
          <w:tcPr>
            <w:tcW w:w="5844" w:type="dxa"/>
          </w:tcPr>
          <w:p w14:paraId="6274F781" w14:textId="77777777" w:rsidR="006353BB" w:rsidRPr="005B7BA0" w:rsidRDefault="006353BB">
            <w:pPr>
              <w:snapToGrid w:val="0"/>
              <w:rPr>
                <w:sz w:val="26"/>
                <w:szCs w:val="26"/>
              </w:rPr>
            </w:pPr>
          </w:p>
          <w:p w14:paraId="3C47FFBB" w14:textId="77777777" w:rsidR="006353BB" w:rsidRPr="005B7BA0" w:rsidRDefault="006353BB">
            <w:pPr>
              <w:rPr>
                <w:sz w:val="26"/>
                <w:szCs w:val="26"/>
              </w:rPr>
            </w:pPr>
          </w:p>
          <w:p w14:paraId="312A8A0B" w14:textId="77777777" w:rsidR="006353BB" w:rsidRPr="005B7BA0" w:rsidRDefault="006353BB">
            <w:pPr>
              <w:jc w:val="right"/>
              <w:rPr>
                <w:sz w:val="26"/>
                <w:szCs w:val="26"/>
              </w:rPr>
            </w:pPr>
            <w:r w:rsidRPr="005B7BA0">
              <w:rPr>
                <w:sz w:val="26"/>
                <w:szCs w:val="26"/>
              </w:rPr>
              <w:t>А.М. Привалов</w:t>
            </w:r>
          </w:p>
        </w:tc>
      </w:tr>
    </w:tbl>
    <w:p w14:paraId="0B2987BC" w14:textId="77777777" w:rsidR="006353BB" w:rsidRPr="005B7BA0" w:rsidRDefault="006353BB">
      <w:pPr>
        <w:rPr>
          <w:sz w:val="26"/>
          <w:szCs w:val="26"/>
        </w:rPr>
        <w:sectPr w:rsidR="006353BB" w:rsidRPr="005B7BA0" w:rsidSect="005B7BA0">
          <w:footnotePr>
            <w:numRestart w:val="eachSect"/>
          </w:footnotePr>
          <w:pgSz w:w="11906" w:h="16838"/>
          <w:pgMar w:top="1134" w:right="851" w:bottom="851" w:left="1418" w:header="720" w:footer="720" w:gutter="0"/>
          <w:cols w:space="720"/>
          <w:docGrid w:linePitch="360"/>
        </w:sectPr>
      </w:pPr>
    </w:p>
    <w:tbl>
      <w:tblPr>
        <w:tblW w:w="0" w:type="auto"/>
        <w:tblInd w:w="3824" w:type="dxa"/>
        <w:tblLayout w:type="fixed"/>
        <w:tblLook w:val="0000" w:firstRow="0" w:lastRow="0" w:firstColumn="0" w:lastColumn="0" w:noHBand="0" w:noVBand="0"/>
      </w:tblPr>
      <w:tblGrid>
        <w:gridCol w:w="6029"/>
      </w:tblGrid>
      <w:tr w:rsidR="006353BB" w:rsidRPr="000D382A" w14:paraId="5EF57C90" w14:textId="77777777">
        <w:tc>
          <w:tcPr>
            <w:tcW w:w="6029" w:type="dxa"/>
          </w:tcPr>
          <w:p w14:paraId="5348DD23" w14:textId="77777777" w:rsidR="006353BB" w:rsidRPr="000D382A" w:rsidRDefault="006353BB">
            <w:pPr>
              <w:pStyle w:val="ConsPlusNonformat"/>
              <w:widowControl/>
              <w:jc w:val="center"/>
            </w:pPr>
            <w:r w:rsidRPr="000D382A">
              <w:rPr>
                <w:rFonts w:ascii="Times New Roman" w:hAnsi="Times New Roman" w:cs="Times New Roman"/>
                <w:sz w:val="24"/>
              </w:rPr>
              <w:lastRenderedPageBreak/>
              <w:t>Приложение</w:t>
            </w:r>
          </w:p>
          <w:p w14:paraId="2D585724" w14:textId="77777777" w:rsidR="006353BB" w:rsidRPr="000D382A" w:rsidRDefault="006353BB">
            <w:pPr>
              <w:pStyle w:val="ConsPlusNonformat"/>
              <w:widowControl/>
              <w:jc w:val="center"/>
            </w:pPr>
            <w:r w:rsidRPr="000D382A">
              <w:rPr>
                <w:rFonts w:ascii="Times New Roman" w:hAnsi="Times New Roman" w:cs="Times New Roman"/>
                <w:sz w:val="24"/>
              </w:rPr>
              <w:t>к решению Избирательной комиссии</w:t>
            </w:r>
          </w:p>
          <w:p w14:paraId="3113C83C" w14:textId="7CB792CD" w:rsidR="006353BB" w:rsidRPr="000D382A" w:rsidRDefault="006353BB" w:rsidP="00544155">
            <w:pPr>
              <w:pStyle w:val="ConsPlusNonformat"/>
              <w:widowControl/>
              <w:jc w:val="center"/>
              <w:rPr>
                <w:rFonts w:ascii="Times New Roman" w:hAnsi="Times New Roman" w:cs="Times New Roman"/>
                <w:sz w:val="24"/>
              </w:rPr>
            </w:pPr>
            <w:r w:rsidRPr="000D382A">
              <w:rPr>
                <w:rFonts w:ascii="Times New Roman" w:hAnsi="Times New Roman" w:cs="Times New Roman"/>
                <w:sz w:val="24"/>
              </w:rPr>
              <w:t>Красноярского края от</w:t>
            </w:r>
            <w:r w:rsidR="00925F29" w:rsidRPr="000D382A">
              <w:rPr>
                <w:rFonts w:ascii="Times New Roman" w:hAnsi="Times New Roman" w:cs="Times New Roman"/>
                <w:sz w:val="24"/>
              </w:rPr>
              <w:t xml:space="preserve"> 17</w:t>
            </w:r>
            <w:r w:rsidR="000A2618" w:rsidRPr="000D382A">
              <w:rPr>
                <w:rFonts w:ascii="Times New Roman" w:hAnsi="Times New Roman" w:cs="Times New Roman"/>
                <w:sz w:val="24"/>
              </w:rPr>
              <w:t xml:space="preserve"> </w:t>
            </w:r>
            <w:r w:rsidR="001770D7" w:rsidRPr="000D382A">
              <w:rPr>
                <w:rFonts w:ascii="Times New Roman" w:hAnsi="Times New Roman" w:cs="Times New Roman"/>
                <w:sz w:val="24"/>
              </w:rPr>
              <w:t xml:space="preserve">июня </w:t>
            </w:r>
            <w:r w:rsidR="00CE4B5D" w:rsidRPr="000D382A">
              <w:rPr>
                <w:rFonts w:ascii="Times New Roman" w:hAnsi="Times New Roman" w:cs="Times New Roman"/>
                <w:sz w:val="24"/>
              </w:rPr>
              <w:t>2025</w:t>
            </w:r>
            <w:r w:rsidRPr="000D382A">
              <w:rPr>
                <w:rFonts w:ascii="Times New Roman" w:hAnsi="Times New Roman" w:cs="Times New Roman"/>
                <w:sz w:val="24"/>
              </w:rPr>
              <w:t xml:space="preserve"> г</w:t>
            </w:r>
            <w:r w:rsidR="000A2618" w:rsidRPr="000D382A">
              <w:rPr>
                <w:rFonts w:ascii="Times New Roman" w:hAnsi="Times New Roman" w:cs="Times New Roman"/>
                <w:sz w:val="24"/>
              </w:rPr>
              <w:t>.</w:t>
            </w:r>
            <w:r w:rsidRPr="000D382A">
              <w:rPr>
                <w:rFonts w:ascii="Times New Roman" w:hAnsi="Times New Roman" w:cs="Times New Roman"/>
                <w:sz w:val="24"/>
              </w:rPr>
              <w:t xml:space="preserve"> № </w:t>
            </w:r>
            <w:r w:rsidR="005B7BA0">
              <w:rPr>
                <w:rFonts w:ascii="Times New Roman" w:hAnsi="Times New Roman" w:cs="Times New Roman"/>
                <w:sz w:val="24"/>
              </w:rPr>
              <w:t>165/1425-8</w:t>
            </w:r>
          </w:p>
        </w:tc>
      </w:tr>
    </w:tbl>
    <w:p w14:paraId="0AB88731" w14:textId="77777777" w:rsidR="006353BB" w:rsidRPr="000D382A" w:rsidRDefault="006353BB">
      <w:pPr>
        <w:jc w:val="both"/>
      </w:pPr>
    </w:p>
    <w:p w14:paraId="64272556" w14:textId="77777777" w:rsidR="006353BB" w:rsidRPr="000D382A" w:rsidRDefault="006353BB">
      <w:r w:rsidRPr="000D382A">
        <w:rPr>
          <w:b/>
        </w:rPr>
        <w:t>Перечень и формы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4CD03978" w14:textId="77777777" w:rsidR="006353BB" w:rsidRPr="000D382A" w:rsidRDefault="006353BB">
      <w:pPr>
        <w:rPr>
          <w:b/>
        </w:rPr>
      </w:pPr>
    </w:p>
    <w:p w14:paraId="6B3999A4" w14:textId="77777777" w:rsidR="006353BB" w:rsidRPr="000D382A" w:rsidRDefault="006353BB">
      <w:r w:rsidRPr="000D382A">
        <w:rPr>
          <w:b/>
        </w:rPr>
        <w:t xml:space="preserve">1. Документы, представляемые уполномоченным представителем избирательного объединения в </w:t>
      </w:r>
      <w:r w:rsidR="00D64F6A" w:rsidRPr="000D382A">
        <w:rPr>
          <w:b/>
        </w:rPr>
        <w:t>избирательную комиссию, организующую подготовку и проведение выборов в органы местного самоуправления</w:t>
      </w:r>
      <w:r w:rsidR="0040326D" w:rsidRPr="000D382A">
        <w:rPr>
          <w:b/>
        </w:rPr>
        <w:t>,</w:t>
      </w:r>
      <w:r w:rsidRPr="000D382A">
        <w:rPr>
          <w:b/>
        </w:rPr>
        <w:t xml:space="preserve"> для заверения </w:t>
      </w:r>
      <w:proofErr w:type="spellStart"/>
      <w:r w:rsidRPr="000D382A">
        <w:rPr>
          <w:b/>
        </w:rPr>
        <w:t>общетерриториального</w:t>
      </w:r>
      <w:proofErr w:type="spellEnd"/>
      <w:r w:rsidRPr="000D382A">
        <w:rPr>
          <w:b/>
        </w:rPr>
        <w:t xml:space="preserve"> списка кандидатов</w:t>
      </w:r>
    </w:p>
    <w:p w14:paraId="1BC81BBF" w14:textId="77777777" w:rsidR="006353BB" w:rsidRPr="000D382A" w:rsidRDefault="006353BB">
      <w:pPr>
        <w:pStyle w:val="211"/>
        <w:jc w:val="center"/>
      </w:pPr>
      <w:r w:rsidRPr="000D382A">
        <w:t>(статьи 23, 24, 26, 27 Закона Красноярского края «О выборах в органы местного самоуправления в Красноярском крае», статья 35 Федерального закона «Об основных гарантиях избирательных прав и права на участие в референдуме граждан Российской Федерации»)</w:t>
      </w:r>
    </w:p>
    <w:p w14:paraId="66DD28E7" w14:textId="77777777" w:rsidR="006353BB" w:rsidRPr="000D382A" w:rsidRDefault="006353BB">
      <w:pPr>
        <w:pStyle w:val="211"/>
        <w:jc w:val="center"/>
      </w:pPr>
    </w:p>
    <w:p w14:paraId="4D7720CD" w14:textId="77777777" w:rsidR="006353BB" w:rsidRPr="000D382A" w:rsidRDefault="006353BB">
      <w:pPr>
        <w:numPr>
          <w:ilvl w:val="1"/>
          <w:numId w:val="3"/>
        </w:numPr>
        <w:autoSpaceDE w:val="0"/>
        <w:ind w:left="0" w:firstLine="709"/>
        <w:jc w:val="both"/>
      </w:pPr>
      <w:proofErr w:type="spellStart"/>
      <w:r w:rsidRPr="000D382A">
        <w:t>Общетерриториальный</w:t>
      </w:r>
      <w:proofErr w:type="spellEnd"/>
      <w:r w:rsidRPr="000D382A">
        <w:t xml:space="preserve"> список кандидатов, выдвинутый избирательным объединением (приложение №1).</w:t>
      </w:r>
    </w:p>
    <w:p w14:paraId="6E322E1D" w14:textId="77777777" w:rsidR="006353BB" w:rsidRPr="000D382A" w:rsidRDefault="006353BB">
      <w:pPr>
        <w:numPr>
          <w:ilvl w:val="1"/>
          <w:numId w:val="3"/>
        </w:numPr>
        <w:autoSpaceDE w:val="0"/>
        <w:ind w:left="0" w:firstLine="709"/>
        <w:jc w:val="both"/>
      </w:pPr>
      <w:r w:rsidRPr="000D382A">
        <w:t xml:space="preserve"> 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14:paraId="161FFFFB" w14:textId="77777777" w:rsidR="006353BB" w:rsidRPr="000D382A" w:rsidRDefault="006353BB">
      <w:pPr>
        <w:numPr>
          <w:ilvl w:val="1"/>
          <w:numId w:val="3"/>
        </w:numPr>
        <w:autoSpaceDE w:val="0"/>
        <w:ind w:left="0" w:firstLine="709"/>
        <w:jc w:val="both"/>
      </w:pPr>
      <w:r w:rsidRPr="000D382A">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 выдвижении </w:t>
      </w:r>
      <w:proofErr w:type="spellStart"/>
      <w:r w:rsidRPr="000D382A">
        <w:t>общетерриториального</w:t>
      </w:r>
      <w:proofErr w:type="spellEnd"/>
      <w:r w:rsidRPr="000D382A">
        <w:t xml:space="preserve"> списка кандидатов</w:t>
      </w:r>
      <w:r w:rsidRPr="000D382A">
        <w:rPr>
          <w:rStyle w:val="ab"/>
        </w:rPr>
        <w:footnoteReference w:id="1"/>
      </w:r>
      <w:r w:rsidRPr="000D382A">
        <w:t>.</w:t>
      </w:r>
    </w:p>
    <w:p w14:paraId="64ABF3F5" w14:textId="77777777" w:rsidR="00F8216F" w:rsidRPr="000D382A" w:rsidRDefault="00F8216F" w:rsidP="00F8216F">
      <w:pPr>
        <w:numPr>
          <w:ilvl w:val="1"/>
          <w:numId w:val="3"/>
        </w:numPr>
        <w:autoSpaceDE w:val="0"/>
        <w:ind w:left="0" w:firstLine="709"/>
        <w:jc w:val="both"/>
      </w:pPr>
      <w:r w:rsidRPr="000D382A">
        <w:t>Решение о назначении уполномоченных представителей избирательного объединения.</w:t>
      </w:r>
    </w:p>
    <w:p w14:paraId="33BAEB8D" w14:textId="77777777" w:rsidR="006353BB" w:rsidRPr="000D382A" w:rsidRDefault="006353BB">
      <w:pPr>
        <w:numPr>
          <w:ilvl w:val="1"/>
          <w:numId w:val="3"/>
        </w:numPr>
        <w:autoSpaceDE w:val="0"/>
        <w:ind w:left="0" w:firstLine="709"/>
        <w:jc w:val="both"/>
      </w:pPr>
      <w:r w:rsidRPr="000D382A">
        <w:t>Список уполномоченных представителей избирательного объединения (приложение № 2).</w:t>
      </w:r>
    </w:p>
    <w:p w14:paraId="24EB4921" w14:textId="77777777" w:rsidR="006353BB" w:rsidRPr="000D382A" w:rsidRDefault="006353BB">
      <w:pPr>
        <w:numPr>
          <w:ilvl w:val="1"/>
          <w:numId w:val="3"/>
        </w:numPr>
        <w:autoSpaceDE w:val="0"/>
        <w:ind w:left="0" w:firstLine="709"/>
        <w:jc w:val="both"/>
      </w:pPr>
      <w:r w:rsidRPr="000D382A">
        <w:t>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p>
    <w:p w14:paraId="716146B6" w14:textId="77777777" w:rsidR="006353BB" w:rsidRPr="000D382A" w:rsidRDefault="00E00093">
      <w:pPr>
        <w:numPr>
          <w:ilvl w:val="1"/>
          <w:numId w:val="3"/>
        </w:numPr>
        <w:autoSpaceDE w:val="0"/>
        <w:ind w:left="0" w:firstLine="709"/>
        <w:jc w:val="both"/>
      </w:pPr>
      <w:r w:rsidRPr="000D382A">
        <w:rPr>
          <w:color w:val="000000"/>
        </w:rPr>
        <w:t>Нотариально удостоверенные и оформленные в установленном законом порядке доверенности на уполномоченных представителей избирательного объединения по финансовым вопросам</w:t>
      </w:r>
      <w:r w:rsidR="00CE4B5D" w:rsidRPr="000D382A">
        <w:rPr>
          <w:rStyle w:val="a5"/>
          <w:szCs w:val="28"/>
        </w:rPr>
        <w:footnoteReference w:id="2"/>
      </w:r>
      <w:r w:rsidR="006353BB" w:rsidRPr="000D382A">
        <w:t>.</w:t>
      </w:r>
    </w:p>
    <w:p w14:paraId="3BE29826" w14:textId="77777777" w:rsidR="006353BB" w:rsidRPr="000D382A" w:rsidRDefault="006353BB">
      <w:pPr>
        <w:numPr>
          <w:ilvl w:val="1"/>
          <w:numId w:val="3"/>
        </w:numPr>
        <w:autoSpaceDE w:val="0"/>
        <w:ind w:left="0" w:firstLine="709"/>
        <w:jc w:val="both"/>
      </w:pPr>
      <w:r w:rsidRPr="000D382A">
        <w:t xml:space="preserve">Официально заверенный постоянно действующим руководящим </w:t>
      </w:r>
      <w:proofErr w:type="gramStart"/>
      <w:r w:rsidRPr="000D382A">
        <w:t>органом  политической</w:t>
      </w:r>
      <w:proofErr w:type="gramEnd"/>
      <w:r w:rsidRPr="000D382A">
        <w:t xml:space="preserve">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w:t>
      </w:r>
      <w:r w:rsidR="00D2448F" w:rsidRPr="000D382A">
        <w:t xml:space="preserve">данной </w:t>
      </w:r>
      <w:r w:rsidRPr="000D382A">
        <w:t>политической партии</w:t>
      </w:r>
      <w:r w:rsidRPr="000D382A">
        <w:rPr>
          <w:rStyle w:val="ab"/>
        </w:rPr>
        <w:footnoteReference w:id="3"/>
      </w:r>
      <w:r w:rsidRPr="000D382A">
        <w:t xml:space="preserve">. </w:t>
      </w:r>
    </w:p>
    <w:p w14:paraId="7EF3B029" w14:textId="77777777" w:rsidR="006353BB" w:rsidRPr="000D382A" w:rsidRDefault="006353BB">
      <w:pPr>
        <w:numPr>
          <w:ilvl w:val="1"/>
          <w:numId w:val="3"/>
        </w:numPr>
        <w:autoSpaceDE w:val="0"/>
        <w:ind w:left="0" w:firstLine="709"/>
        <w:jc w:val="both"/>
      </w:pPr>
      <w:r w:rsidRPr="000D382A">
        <w:lastRenderedPageBreak/>
        <w:t xml:space="preserve">Документ, подтверждающий согласование с соответствующим органом политической партии кандидатур, выдвигаемых в качестве кандидатов в составе </w:t>
      </w:r>
      <w:proofErr w:type="spellStart"/>
      <w:r w:rsidRPr="000D382A">
        <w:t>общетерриториального</w:t>
      </w:r>
      <w:proofErr w:type="spellEnd"/>
      <w:r w:rsidRPr="000D382A">
        <w:t xml:space="preserve"> списка кандидатов</w:t>
      </w:r>
      <w:r w:rsidRPr="000D382A">
        <w:rPr>
          <w:rStyle w:val="ab"/>
        </w:rPr>
        <w:footnoteReference w:id="4"/>
      </w:r>
      <w:r w:rsidRPr="000D382A">
        <w:t>.</w:t>
      </w:r>
    </w:p>
    <w:p w14:paraId="65BA043C" w14:textId="77777777" w:rsidR="006353BB" w:rsidRPr="000D382A" w:rsidRDefault="006353BB">
      <w:pPr>
        <w:numPr>
          <w:ilvl w:val="1"/>
          <w:numId w:val="3"/>
        </w:numPr>
        <w:autoSpaceDE w:val="0"/>
        <w:ind w:left="0" w:firstLine="709"/>
        <w:jc w:val="both"/>
      </w:pPr>
      <w:r w:rsidRPr="000D382A">
        <w:t xml:space="preserve">Заявление </w:t>
      </w:r>
      <w:r w:rsidR="00714BEC" w:rsidRPr="000D382A">
        <w:rPr>
          <w:szCs w:val="28"/>
        </w:rPr>
        <w:t xml:space="preserve">каждого кандидата, включенного в </w:t>
      </w:r>
      <w:proofErr w:type="spellStart"/>
      <w:r w:rsidR="00714BEC" w:rsidRPr="000D382A">
        <w:rPr>
          <w:szCs w:val="28"/>
        </w:rPr>
        <w:t>общетерриториальный</w:t>
      </w:r>
      <w:proofErr w:type="spellEnd"/>
      <w:r w:rsidR="00714BEC" w:rsidRPr="000D382A">
        <w:rPr>
          <w:szCs w:val="28"/>
        </w:rPr>
        <w:t xml:space="preserve"> список кандидатов, </w:t>
      </w:r>
      <w:r w:rsidRPr="000D382A">
        <w:t xml:space="preserve">о согласии баллотироваться по </w:t>
      </w:r>
      <w:proofErr w:type="spellStart"/>
      <w:r w:rsidRPr="000D382A">
        <w:t>общетерриториальному</w:t>
      </w:r>
      <w:proofErr w:type="spellEnd"/>
      <w:r w:rsidRPr="000D382A">
        <w:t xml:space="preserve"> избирательному округу с обязательством в случае его избрания прекратить деятельность, несовместимую со статусом депутата (приложение №</w:t>
      </w:r>
      <w:r w:rsidR="00116988" w:rsidRPr="000D382A">
        <w:t>4</w:t>
      </w:r>
      <w:r w:rsidRPr="000D382A">
        <w:t>).</w:t>
      </w:r>
    </w:p>
    <w:p w14:paraId="2C416F01" w14:textId="77777777" w:rsidR="006353BB" w:rsidRPr="000D382A" w:rsidRDefault="006353BB">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5"/>
      </w:r>
      <w:r w:rsidRPr="000D382A">
        <w:t xml:space="preserve"> </w:t>
      </w:r>
      <w:r w:rsidR="00714BEC" w:rsidRPr="000D382A">
        <w:rPr>
          <w:szCs w:val="28"/>
        </w:rPr>
        <w:t xml:space="preserve">каждого кандидата, включенного в </w:t>
      </w:r>
      <w:proofErr w:type="spellStart"/>
      <w:r w:rsidR="00714BEC" w:rsidRPr="000D382A">
        <w:rPr>
          <w:szCs w:val="28"/>
        </w:rPr>
        <w:t>общетерриториальный</w:t>
      </w:r>
      <w:proofErr w:type="spellEnd"/>
      <w:r w:rsidR="00714BEC" w:rsidRPr="000D382A">
        <w:rPr>
          <w:szCs w:val="28"/>
        </w:rPr>
        <w:t xml:space="preserve"> список кандидатов, </w:t>
      </w:r>
      <w:r w:rsidRPr="000D382A">
        <w:t>или документа, заменяющего паспорт гражданина, заверенная уполномоченным представителем избирательного объединения.</w:t>
      </w:r>
    </w:p>
    <w:p w14:paraId="654C40D8" w14:textId="77777777" w:rsidR="006353BB" w:rsidRPr="000D382A" w:rsidRDefault="006353BB">
      <w:pPr>
        <w:numPr>
          <w:ilvl w:val="1"/>
          <w:numId w:val="3"/>
        </w:numPr>
        <w:autoSpaceDE w:val="0"/>
        <w:ind w:left="0" w:firstLine="709"/>
        <w:jc w:val="both"/>
      </w:pPr>
      <w:r w:rsidRPr="000D382A">
        <w:rPr>
          <w:szCs w:val="28"/>
        </w:rPr>
        <w:t xml:space="preserve">Копия соответствующего документа (соответствующих документов) о смене фамилии, или имени, или отчества </w:t>
      </w:r>
      <w:r w:rsidR="009E05BB" w:rsidRPr="000D382A">
        <w:rPr>
          <w:szCs w:val="28"/>
        </w:rPr>
        <w:t xml:space="preserve">каждого из </w:t>
      </w:r>
      <w:r w:rsidRPr="000D382A">
        <w:rPr>
          <w:szCs w:val="28"/>
        </w:rPr>
        <w:t>кандидат</w:t>
      </w:r>
      <w:r w:rsidR="009E05BB" w:rsidRPr="000D382A">
        <w:rPr>
          <w:szCs w:val="28"/>
        </w:rPr>
        <w:t>ов</w:t>
      </w:r>
      <w:r w:rsidRPr="000D382A">
        <w:rPr>
          <w:szCs w:val="28"/>
        </w:rPr>
        <w:t>, менявш</w:t>
      </w:r>
      <w:r w:rsidR="009E05BB" w:rsidRPr="000D382A">
        <w:rPr>
          <w:szCs w:val="28"/>
        </w:rPr>
        <w:t>их</w:t>
      </w:r>
      <w:r w:rsidRPr="000D382A">
        <w:rPr>
          <w:szCs w:val="28"/>
        </w:rPr>
        <w:t xml:space="preserve"> фамилию, или имя, или отчество.</w:t>
      </w:r>
    </w:p>
    <w:p w14:paraId="3960833F" w14:textId="77777777" w:rsidR="006353BB" w:rsidRPr="000D382A" w:rsidRDefault="006353BB">
      <w:pPr>
        <w:numPr>
          <w:ilvl w:val="1"/>
          <w:numId w:val="3"/>
        </w:numPr>
        <w:autoSpaceDE w:val="0"/>
        <w:ind w:left="0" w:firstLine="709"/>
        <w:jc w:val="both"/>
      </w:pPr>
      <w:r w:rsidRPr="000D382A">
        <w:t>Копи</w:t>
      </w:r>
      <w:r w:rsidR="009E05BB" w:rsidRPr="000D382A">
        <w:t>и</w:t>
      </w:r>
      <w:r w:rsidRPr="000D382A">
        <w:t xml:space="preserve"> документ</w:t>
      </w:r>
      <w:r w:rsidR="009E05BB" w:rsidRPr="000D382A">
        <w:t>ов</w:t>
      </w:r>
      <w:r w:rsidRPr="000D382A">
        <w:t xml:space="preserve"> о профессиональном образовании</w:t>
      </w:r>
      <w:r w:rsidR="009E05BB" w:rsidRPr="000D382A">
        <w:t xml:space="preserve"> каждого кандидата</w:t>
      </w:r>
      <w:r w:rsidRPr="000D382A">
        <w:rPr>
          <w:szCs w:val="28"/>
        </w:rPr>
        <w:t>, заверенн</w:t>
      </w:r>
      <w:r w:rsidR="00397CFC">
        <w:rPr>
          <w:szCs w:val="28"/>
        </w:rPr>
        <w:t>ые</w:t>
      </w:r>
      <w:r w:rsidRPr="000D382A">
        <w:rPr>
          <w:szCs w:val="28"/>
        </w:rPr>
        <w:t xml:space="preserve"> уполномоченным представителем избирательного объединения и</w:t>
      </w:r>
      <w:r w:rsidRPr="000D382A">
        <w:t xml:space="preserve"> подтверждающ</w:t>
      </w:r>
      <w:r w:rsidR="009E05BB" w:rsidRPr="000D382A">
        <w:t>ие</w:t>
      </w:r>
      <w:r w:rsidRPr="000D382A">
        <w:t xml:space="preserve"> сведения, указанные в заявлении кандидата о согласии баллотироваться. </w:t>
      </w:r>
    </w:p>
    <w:p w14:paraId="4697ED7D" w14:textId="77777777" w:rsidR="002172FF" w:rsidRPr="000D382A" w:rsidRDefault="006353BB" w:rsidP="002172FF">
      <w:pPr>
        <w:numPr>
          <w:ilvl w:val="1"/>
          <w:numId w:val="3"/>
        </w:numPr>
        <w:autoSpaceDE w:val="0"/>
        <w:ind w:left="0" w:firstLine="709"/>
        <w:jc w:val="both"/>
      </w:pPr>
      <w:r w:rsidRPr="000D382A">
        <w:t xml:space="preserve"> </w:t>
      </w:r>
      <w:r w:rsidR="002172FF" w:rsidRPr="000D382A">
        <w:rPr>
          <w:szCs w:val="28"/>
        </w:rPr>
        <w:t>Копия трудовой книжки, либо выписки из трудовой книжки, либо справки с основного места работы</w:t>
      </w:r>
      <w:r w:rsidR="00B10630" w:rsidRPr="000D382A">
        <w:rPr>
          <w:szCs w:val="28"/>
        </w:rPr>
        <w:t>,</w:t>
      </w:r>
      <w:r w:rsidR="002172FF" w:rsidRPr="000D382A">
        <w:rPr>
          <w:szCs w:val="28"/>
        </w:rPr>
        <w:t xml:space="preserve"> либо иные документы</w:t>
      </w:r>
      <w:r w:rsidR="009E05BB" w:rsidRPr="000D382A">
        <w:rPr>
          <w:szCs w:val="28"/>
        </w:rPr>
        <w:t xml:space="preserve"> каждого из кандидатов</w:t>
      </w:r>
      <w:r w:rsidR="002172FF" w:rsidRPr="000D382A">
        <w:rPr>
          <w:szCs w:val="28"/>
        </w:rPr>
        <w:t>, подтверждающие сведения об основном месте работы или службы, о занимаемой должности, заверенные уполномоченным представителем избирательного объединения, а при отсутствии основного места работы или службы – заверенные уполномоченным представителем избирательного объединения копии документов, подтверждающи</w:t>
      </w:r>
      <w:r w:rsidR="0052016E">
        <w:rPr>
          <w:szCs w:val="28"/>
        </w:rPr>
        <w:t xml:space="preserve">е </w:t>
      </w:r>
      <w:r w:rsidR="002172FF" w:rsidRPr="000D382A">
        <w:rPr>
          <w:szCs w:val="28"/>
        </w:rPr>
        <w:t>сведения о роде занятий.</w:t>
      </w:r>
    </w:p>
    <w:p w14:paraId="4D7EB9F0" w14:textId="77777777" w:rsidR="006353BB" w:rsidRPr="000D382A" w:rsidRDefault="002172FF">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уполномоченным представителем избирательного объединения</w:t>
      </w:r>
      <w:r w:rsidR="006353BB" w:rsidRPr="000D382A">
        <w:rPr>
          <w:rStyle w:val="ab"/>
        </w:rPr>
        <w:footnoteReference w:id="6"/>
      </w:r>
      <w:r w:rsidR="006353BB" w:rsidRPr="000D382A">
        <w:t>.</w:t>
      </w:r>
    </w:p>
    <w:p w14:paraId="11B00AC0" w14:textId="77777777" w:rsidR="006353BB" w:rsidRPr="000D382A" w:rsidRDefault="006353BB">
      <w:pPr>
        <w:numPr>
          <w:ilvl w:val="1"/>
          <w:numId w:val="3"/>
        </w:numPr>
        <w:autoSpaceDE w:val="0"/>
        <w:ind w:left="0" w:firstLine="709"/>
        <w:jc w:val="both"/>
      </w:pPr>
      <w:r w:rsidRPr="000D382A">
        <w:rPr>
          <w:szCs w:val="28"/>
        </w:rPr>
        <w:t>Документ</w:t>
      </w:r>
      <w:r w:rsidR="009E05BB" w:rsidRPr="000D382A">
        <w:rPr>
          <w:szCs w:val="28"/>
        </w:rPr>
        <w:t>ы</w:t>
      </w:r>
      <w:r w:rsidRPr="000D382A">
        <w:rPr>
          <w:szCs w:val="28"/>
        </w:rPr>
        <w:t>, подтверждающи</w:t>
      </w:r>
      <w:r w:rsidR="009E05BB" w:rsidRPr="000D382A">
        <w:rPr>
          <w:szCs w:val="28"/>
        </w:rPr>
        <w:t>е</w:t>
      </w:r>
      <w:r w:rsidRPr="000D382A">
        <w:rPr>
          <w:szCs w:val="28"/>
        </w:rPr>
        <w:t xml:space="preserve"> принадлежность кандида</w:t>
      </w:r>
      <w:r w:rsidR="009E05BB" w:rsidRPr="000D382A">
        <w:rPr>
          <w:szCs w:val="28"/>
        </w:rPr>
        <w:t>тов</w:t>
      </w:r>
      <w:r w:rsidRPr="000D382A">
        <w:rPr>
          <w:szCs w:val="28"/>
        </w:rPr>
        <w:t xml:space="preserve">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w:t>
      </w:r>
      <w:r w:rsidR="009E05BB" w:rsidRPr="000D382A">
        <w:rPr>
          <w:szCs w:val="28"/>
        </w:rPr>
        <w:t>их</w:t>
      </w:r>
      <w:r w:rsidRPr="000D382A">
        <w:rPr>
          <w:szCs w:val="28"/>
        </w:rPr>
        <w:t xml:space="preserve"> кандидат</w:t>
      </w:r>
      <w:r w:rsidR="009E05BB" w:rsidRPr="000D382A">
        <w:rPr>
          <w:szCs w:val="28"/>
        </w:rPr>
        <w:t>ов</w:t>
      </w:r>
      <w:r w:rsidRPr="000D382A">
        <w:rPr>
          <w:szCs w:val="28"/>
        </w:rPr>
        <w:t xml:space="preserve"> в этой политической партии, этом общественном объединении, подписанны</w:t>
      </w:r>
      <w:r w:rsidR="00397CFC">
        <w:rPr>
          <w:szCs w:val="28"/>
        </w:rPr>
        <w:t>е</w:t>
      </w:r>
      <w:r w:rsidRPr="000D382A">
        <w:rPr>
          <w:szCs w:val="28"/>
        </w:rPr>
        <w:t xml:space="preserve">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7"/>
      </w:r>
      <w:r w:rsidRPr="000D382A">
        <w:rPr>
          <w:szCs w:val="28"/>
        </w:rPr>
        <w:t>.</w:t>
      </w:r>
    </w:p>
    <w:p w14:paraId="29992412" w14:textId="77777777" w:rsidR="006353BB" w:rsidRPr="000D382A" w:rsidRDefault="006353BB">
      <w:pPr>
        <w:numPr>
          <w:ilvl w:val="1"/>
          <w:numId w:val="3"/>
        </w:numPr>
        <w:autoSpaceDE w:val="0"/>
        <w:ind w:left="0" w:firstLine="709"/>
        <w:jc w:val="both"/>
      </w:pPr>
      <w:r w:rsidRPr="000D382A">
        <w:t>Сведения о размере и об источниках доходов каждого кандидата из списка кандидатов, а также об имуществе, принадлежащем каждому кандидату из списка кандидатов на праве собственности (в том числе совместной собственности), о</w:t>
      </w:r>
      <w:r w:rsidR="0040326D" w:rsidRPr="000D382A">
        <w:t xml:space="preserve"> счетах,</w:t>
      </w:r>
      <w:r w:rsidRPr="000D382A">
        <w:t xml:space="preserve"> вкладах в банках, ценных бумагах</w:t>
      </w:r>
      <w:r w:rsidRPr="000D382A">
        <w:rPr>
          <w:rStyle w:val="ab"/>
        </w:rPr>
        <w:footnoteReference w:id="8"/>
      </w:r>
      <w:r w:rsidRPr="000D382A">
        <w:t xml:space="preserve">. </w:t>
      </w:r>
    </w:p>
    <w:p w14:paraId="7309827B" w14:textId="77777777" w:rsidR="006353BB" w:rsidRPr="000D382A" w:rsidRDefault="006353BB">
      <w:pPr>
        <w:numPr>
          <w:ilvl w:val="1"/>
          <w:numId w:val="3"/>
        </w:numPr>
        <w:autoSpaceDE w:val="0"/>
        <w:ind w:left="0" w:firstLine="709"/>
        <w:jc w:val="both"/>
      </w:pPr>
      <w:r w:rsidRPr="000D382A">
        <w:t>Эмблема избирательного объединения, описание которой содержится в его уставе</w:t>
      </w:r>
      <w:r w:rsidRPr="000D382A">
        <w:rPr>
          <w:rStyle w:val="ab"/>
        </w:rPr>
        <w:footnoteReference w:id="9"/>
      </w:r>
      <w:r w:rsidRPr="000D382A">
        <w:t>.</w:t>
      </w:r>
    </w:p>
    <w:p w14:paraId="4EDF8E83" w14:textId="77777777" w:rsidR="006353BB" w:rsidRPr="000D382A" w:rsidRDefault="006353BB">
      <w:pPr>
        <w:numPr>
          <w:ilvl w:val="1"/>
          <w:numId w:val="3"/>
        </w:numPr>
        <w:autoSpaceDE w:val="0"/>
        <w:ind w:left="0" w:firstLine="709"/>
        <w:jc w:val="both"/>
      </w:pPr>
      <w:r w:rsidRPr="000D382A">
        <w:lastRenderedPageBreak/>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w:t>
      </w:r>
      <w:r w:rsidR="00BB7ACC" w:rsidRPr="000D382A">
        <w:t>г.</w:t>
      </w:r>
      <w:r w:rsidRPr="000D382A">
        <w:t xml:space="preserve"> </w:t>
      </w:r>
      <w:r w:rsidR="00D80890" w:rsidRPr="000D382A">
        <w:t>№</w:t>
      </w:r>
      <w:r w:rsidRPr="000D382A">
        <w:t xml:space="preserve"> 131-ФЗ </w:t>
      </w:r>
      <w:r w:rsidR="00D80890" w:rsidRPr="000D382A">
        <w:t>«</w:t>
      </w:r>
      <w:r w:rsidRPr="000D382A">
        <w:t>Об общих принципах организации местного самоуправления в Российской Федерации</w:t>
      </w:r>
      <w:r w:rsidR="00D80890" w:rsidRPr="000D382A">
        <w:t>»</w:t>
      </w:r>
      <w:r w:rsidRPr="000D382A">
        <w:t>,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716B0BBB" w14:textId="77777777" w:rsidR="00EC0A6E" w:rsidRPr="000D382A" w:rsidRDefault="00EC0A6E" w:rsidP="00EC0A6E">
      <w:pPr>
        <w:autoSpaceDE w:val="0"/>
        <w:ind w:left="709"/>
        <w:jc w:val="both"/>
      </w:pPr>
    </w:p>
    <w:p w14:paraId="32AE0476" w14:textId="77777777" w:rsidR="00EC0A6E" w:rsidRPr="000D382A" w:rsidRDefault="00EC0A6E" w:rsidP="00EC0A6E">
      <w:pPr>
        <w:numPr>
          <w:ilvl w:val="0"/>
          <w:numId w:val="3"/>
        </w:numPr>
        <w:ind w:left="0" w:firstLine="0"/>
        <w:rPr>
          <w:b/>
        </w:rPr>
      </w:pPr>
      <w:r w:rsidRPr="000D382A">
        <w:rPr>
          <w:b/>
        </w:rPr>
        <w:t>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 для заверения списка кандидатов, выдвинутых избирательным объединением по одномандатным (многомандатным) избирательным округам</w:t>
      </w:r>
    </w:p>
    <w:p w14:paraId="58EE02B3" w14:textId="77777777" w:rsidR="004C26C7" w:rsidRPr="000D382A" w:rsidRDefault="004C26C7" w:rsidP="004C26C7">
      <w:pPr>
        <w:pStyle w:val="211"/>
        <w:jc w:val="center"/>
      </w:pPr>
      <w:r w:rsidRPr="000D382A">
        <w:t>(статьи 23,24,26 Закона Красноярского края «О выборах в органы местного самоуправления в Красноярском крае»)</w:t>
      </w:r>
    </w:p>
    <w:p w14:paraId="3DEA7315" w14:textId="77777777" w:rsidR="006353BB" w:rsidRPr="000D382A" w:rsidRDefault="006353BB">
      <w:pPr>
        <w:autoSpaceDE w:val="0"/>
        <w:ind w:left="709"/>
        <w:jc w:val="both"/>
      </w:pPr>
    </w:p>
    <w:p w14:paraId="664DAF3D" w14:textId="77777777" w:rsidR="00EC0A6E" w:rsidRPr="000D382A" w:rsidRDefault="00EC0A6E" w:rsidP="00EC0A6E">
      <w:pPr>
        <w:numPr>
          <w:ilvl w:val="1"/>
          <w:numId w:val="3"/>
        </w:numPr>
        <w:autoSpaceDE w:val="0"/>
        <w:ind w:left="0" w:firstLine="709"/>
        <w:jc w:val="both"/>
      </w:pPr>
      <w:r w:rsidRPr="000D382A">
        <w:t>Список кандидатов</w:t>
      </w:r>
      <w:r w:rsidR="00E0129D" w:rsidRPr="000D382A">
        <w:t xml:space="preserve">, выдвинутых избирательным объединением </w:t>
      </w:r>
      <w:r w:rsidRPr="000D382A">
        <w:t>по одномандатным</w:t>
      </w:r>
      <w:r w:rsidR="00E0129D" w:rsidRPr="000D382A">
        <w:t xml:space="preserve"> </w:t>
      </w:r>
      <w:r w:rsidR="00B1652A">
        <w:t>/</w:t>
      </w:r>
      <w:r w:rsidR="00E0129D" w:rsidRPr="000D382A">
        <w:t>многомандатным</w:t>
      </w:r>
      <w:r w:rsidRPr="000D382A">
        <w:t xml:space="preserve"> избирательным округам</w:t>
      </w:r>
      <w:r w:rsidR="00E0129D" w:rsidRPr="000D382A">
        <w:t xml:space="preserve"> по форме, утвержденной решением избирательной комиссии, организующей подготовку и проведение выборов в органы местного самоуправления</w:t>
      </w:r>
      <w:r w:rsidR="00A512BA" w:rsidRPr="000D382A">
        <w:t xml:space="preserve"> (приложение № 5).</w:t>
      </w:r>
    </w:p>
    <w:p w14:paraId="4D48A35B" w14:textId="77777777" w:rsidR="00EC0A6E" w:rsidRPr="000D382A" w:rsidRDefault="00E0129D" w:rsidP="00EC0A6E">
      <w:pPr>
        <w:numPr>
          <w:ilvl w:val="1"/>
          <w:numId w:val="3"/>
        </w:numPr>
        <w:autoSpaceDE w:val="0"/>
        <w:ind w:left="0" w:firstLine="709"/>
        <w:jc w:val="both"/>
      </w:pPr>
      <w:r w:rsidRPr="000D382A">
        <w:t>Р</w:t>
      </w:r>
      <w:r w:rsidR="00EC0A6E" w:rsidRPr="000D382A">
        <w:t>ешение о назначении уполномоченного представителя избирательного объединения</w:t>
      </w:r>
      <w:r w:rsidRPr="000D382A">
        <w:t>.</w:t>
      </w:r>
    </w:p>
    <w:p w14:paraId="76AFBEFC" w14:textId="77777777" w:rsidR="00CA6AB8" w:rsidRPr="000D382A" w:rsidRDefault="00CA6AB8" w:rsidP="00CA6AB8">
      <w:pPr>
        <w:numPr>
          <w:ilvl w:val="1"/>
          <w:numId w:val="3"/>
        </w:numPr>
        <w:autoSpaceDE w:val="0"/>
        <w:ind w:left="0" w:firstLine="709"/>
        <w:jc w:val="both"/>
      </w:pPr>
      <w:r w:rsidRPr="000D382A">
        <w:t>Список уполномоченных представителей избирательного объединения (приложение № 2).</w:t>
      </w:r>
    </w:p>
    <w:p w14:paraId="4F3EBD16" w14:textId="77777777" w:rsidR="00CA6AB8" w:rsidRPr="000D382A" w:rsidRDefault="00CA6AB8" w:rsidP="00CA6AB8">
      <w:pPr>
        <w:numPr>
          <w:ilvl w:val="1"/>
          <w:numId w:val="3"/>
        </w:numPr>
        <w:autoSpaceDE w:val="0"/>
        <w:ind w:left="0" w:firstLine="709"/>
        <w:jc w:val="both"/>
      </w:pPr>
      <w:r w:rsidRPr="000D382A">
        <w:t>Письменное согласие уполномоченного представителя избирательного объединения о согласии осуществлять указанную деятельность (приложение №3).</w:t>
      </w:r>
    </w:p>
    <w:p w14:paraId="34E8D26E" w14:textId="77777777" w:rsidR="00EC0A6E" w:rsidRPr="000D382A" w:rsidRDefault="00E0129D" w:rsidP="00EC0A6E">
      <w:pPr>
        <w:numPr>
          <w:ilvl w:val="1"/>
          <w:numId w:val="3"/>
        </w:numPr>
        <w:autoSpaceDE w:val="0"/>
        <w:ind w:left="0" w:firstLine="709"/>
        <w:jc w:val="both"/>
      </w:pPr>
      <w:r w:rsidRPr="000D382A">
        <w:t>У</w:t>
      </w:r>
      <w:r w:rsidR="00EC0A6E" w:rsidRPr="000D382A">
        <w:t>достоверенн</w:t>
      </w:r>
      <w:r w:rsidRPr="000D382A">
        <w:t>ая</w:t>
      </w:r>
      <w:r w:rsidR="00EC0A6E" w:rsidRPr="000D382A">
        <w:t xml:space="preserve"> руководителем избирательного объединения копи</w:t>
      </w:r>
      <w:r w:rsidR="00340454" w:rsidRPr="000D382A">
        <w:t>я</w:t>
      </w:r>
      <w:r w:rsidR="00EC0A6E" w:rsidRPr="000D382A">
        <w:t xml:space="preserve">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sidRPr="000D382A">
        <w:t>.</w:t>
      </w:r>
    </w:p>
    <w:p w14:paraId="62DD8CD7" w14:textId="77777777" w:rsidR="00EC0A6E" w:rsidRPr="000D382A" w:rsidRDefault="00E0129D" w:rsidP="00EC0A6E">
      <w:pPr>
        <w:numPr>
          <w:ilvl w:val="1"/>
          <w:numId w:val="3"/>
        </w:numPr>
        <w:autoSpaceDE w:val="0"/>
        <w:ind w:left="0" w:firstLine="709"/>
        <w:jc w:val="both"/>
      </w:pPr>
      <w:r w:rsidRPr="000D382A">
        <w:t>Р</w:t>
      </w:r>
      <w:r w:rsidR="00EC0A6E" w:rsidRPr="000D382A">
        <w:t xml:space="preserve">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9" w:history="1">
        <w:r w:rsidR="00EC0A6E" w:rsidRPr="000D382A">
          <w:t>законом</w:t>
        </w:r>
      </w:hyperlink>
      <w:r w:rsidR="00EC0A6E" w:rsidRPr="000D382A">
        <w:t xml:space="preserve"> </w:t>
      </w:r>
      <w:r w:rsidRPr="000D382A">
        <w:t>«</w:t>
      </w:r>
      <w:r w:rsidR="00EC0A6E" w:rsidRPr="000D382A">
        <w:t>О политических партиях</w:t>
      </w:r>
      <w:r w:rsidRPr="000D382A">
        <w:t>»</w:t>
      </w:r>
      <w:r w:rsidR="00EC0A6E" w:rsidRPr="000D382A">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w:t>
      </w:r>
      <w:r w:rsidRPr="000D382A">
        <w:t xml:space="preserve"> (многомандатным)</w:t>
      </w:r>
      <w:r w:rsidR="00EC0A6E" w:rsidRPr="000D382A">
        <w:t xml:space="preserve"> избирательным округам списком</w:t>
      </w:r>
      <w:r w:rsidRPr="000D382A">
        <w:t>.</w:t>
      </w:r>
    </w:p>
    <w:p w14:paraId="68710DDD" w14:textId="77777777" w:rsidR="00A512BA" w:rsidRPr="000D382A" w:rsidRDefault="00E0129D" w:rsidP="00A512BA">
      <w:pPr>
        <w:numPr>
          <w:ilvl w:val="1"/>
          <w:numId w:val="3"/>
        </w:numPr>
        <w:autoSpaceDE w:val="0"/>
        <w:ind w:left="0" w:firstLine="709"/>
        <w:jc w:val="both"/>
      </w:pPr>
      <w:r w:rsidRPr="000D382A">
        <w:t xml:space="preserve"> Копия устава общественного объединения, заверенная постоянно действующим руководящим органом общественного объединения</w:t>
      </w:r>
      <w:r w:rsidR="00CA6AB8" w:rsidRPr="000D382A">
        <w:t xml:space="preserve"> </w:t>
      </w:r>
      <w:r w:rsidR="00A512BA" w:rsidRPr="000D382A">
        <w:t>–</w:t>
      </w:r>
      <w:r w:rsidR="00CA6AB8" w:rsidRPr="000D382A">
        <w:t xml:space="preserve"> </w:t>
      </w:r>
      <w:r w:rsidR="00A512BA" w:rsidRPr="000D382A">
        <w:rPr>
          <w:szCs w:val="28"/>
        </w:rPr>
        <w:t>представляется общественными объединениями, за исключением политических партий, их региональных отделений и иных структурных подразделений.</w:t>
      </w:r>
    </w:p>
    <w:p w14:paraId="542DB77E" w14:textId="77777777" w:rsidR="00EC0A6E" w:rsidRPr="000D382A" w:rsidRDefault="00A512BA" w:rsidP="00EC0A6E">
      <w:pPr>
        <w:numPr>
          <w:ilvl w:val="1"/>
          <w:numId w:val="3"/>
        </w:numPr>
        <w:autoSpaceDE w:val="0"/>
        <w:ind w:left="0" w:firstLine="709"/>
        <w:jc w:val="both"/>
      </w:pPr>
      <w:r w:rsidRPr="000D382A">
        <w:t>Д</w:t>
      </w:r>
      <w:r w:rsidR="00EC0A6E" w:rsidRPr="000D382A">
        <w:t>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14:paraId="78E53F4D" w14:textId="77777777" w:rsidR="00A512BA" w:rsidRPr="000D382A" w:rsidRDefault="00A512BA" w:rsidP="00A512BA">
      <w:pPr>
        <w:numPr>
          <w:ilvl w:val="1"/>
          <w:numId w:val="3"/>
        </w:numPr>
        <w:autoSpaceDE w:val="0"/>
        <w:ind w:left="0" w:firstLine="709"/>
        <w:jc w:val="both"/>
      </w:pPr>
      <w:r w:rsidRPr="000D382A">
        <w:t xml:space="preserve">Заявление каждого кандидата, включенного в список кандидатов, выдвинутых избирательным объединением по одномандатным (многомандатным) избирательным округам, о согласии баллотироваться по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(приложение № </w:t>
      </w:r>
      <w:r w:rsidR="004C26C7" w:rsidRPr="000D382A">
        <w:t>6</w:t>
      </w:r>
      <w:r w:rsidRPr="000D382A">
        <w:t>).</w:t>
      </w:r>
    </w:p>
    <w:p w14:paraId="0DBA67B5" w14:textId="77777777" w:rsidR="00340454" w:rsidRPr="000D382A" w:rsidRDefault="00340454" w:rsidP="00340454">
      <w:pPr>
        <w:numPr>
          <w:ilvl w:val="1"/>
          <w:numId w:val="3"/>
        </w:numPr>
        <w:autoSpaceDE w:val="0"/>
        <w:ind w:left="0" w:firstLine="709"/>
        <w:jc w:val="both"/>
      </w:pPr>
      <w:r w:rsidRPr="000D382A">
        <w:rPr>
          <w:szCs w:val="28"/>
        </w:rPr>
        <w:lastRenderedPageBreak/>
        <w:t>Документ</w:t>
      </w:r>
      <w:r w:rsidR="009E05BB" w:rsidRPr="000D382A">
        <w:rPr>
          <w:szCs w:val="28"/>
        </w:rPr>
        <w:t>ы</w:t>
      </w:r>
      <w:r w:rsidRPr="000D382A">
        <w:rPr>
          <w:szCs w:val="28"/>
        </w:rPr>
        <w:t>, подтверждающи</w:t>
      </w:r>
      <w:r w:rsidR="009E05BB" w:rsidRPr="000D382A">
        <w:rPr>
          <w:szCs w:val="28"/>
        </w:rPr>
        <w:t>е</w:t>
      </w:r>
      <w:r w:rsidRPr="000D382A">
        <w:rPr>
          <w:szCs w:val="28"/>
        </w:rPr>
        <w:t xml:space="preserve"> принадлежность кандидат</w:t>
      </w:r>
      <w:r w:rsidR="009E05BB" w:rsidRPr="000D382A">
        <w:rPr>
          <w:szCs w:val="28"/>
        </w:rPr>
        <w:t>ов</w:t>
      </w:r>
      <w:r w:rsidRPr="000D382A">
        <w:rPr>
          <w:szCs w:val="28"/>
        </w:rPr>
        <w:t xml:space="preserve">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w:t>
      </w:r>
      <w:r w:rsidR="009E05BB" w:rsidRPr="000D382A">
        <w:rPr>
          <w:szCs w:val="28"/>
        </w:rPr>
        <w:t>их</w:t>
      </w:r>
      <w:r w:rsidRPr="000D382A">
        <w:rPr>
          <w:szCs w:val="28"/>
        </w:rPr>
        <w:t xml:space="preserve"> кандидат</w:t>
      </w:r>
      <w:r w:rsidR="009E05BB" w:rsidRPr="000D382A">
        <w:rPr>
          <w:szCs w:val="28"/>
        </w:rPr>
        <w:t>ов</w:t>
      </w:r>
      <w:r w:rsidRPr="000D382A">
        <w:rPr>
          <w:szCs w:val="28"/>
        </w:rPr>
        <w:t xml:space="preserve"> в этой политической партии, этом общественном объединении, подписанны</w:t>
      </w:r>
      <w:r w:rsidR="00397CFC">
        <w:rPr>
          <w:szCs w:val="28"/>
        </w:rPr>
        <w:t>е</w:t>
      </w:r>
      <w:r w:rsidRPr="000D382A">
        <w:rPr>
          <w:szCs w:val="28"/>
        </w:rPr>
        <w:t xml:space="preserve">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10"/>
      </w:r>
      <w:r w:rsidRPr="000D382A">
        <w:rPr>
          <w:szCs w:val="28"/>
        </w:rPr>
        <w:t>.</w:t>
      </w:r>
    </w:p>
    <w:p w14:paraId="4329529C" w14:textId="77777777" w:rsidR="004C26C7" w:rsidRPr="000D382A" w:rsidRDefault="004C26C7" w:rsidP="004C26C7">
      <w:pPr>
        <w:numPr>
          <w:ilvl w:val="1"/>
          <w:numId w:val="3"/>
        </w:numPr>
        <w:autoSpaceDE w:val="0"/>
        <w:ind w:left="0" w:firstLine="709"/>
        <w:jc w:val="both"/>
      </w:pPr>
      <w:r w:rsidRPr="000D382A">
        <w:t>Эмблема избирательного объединения, описание которой содержится в его уставе</w:t>
      </w:r>
      <w:r w:rsidRPr="000D382A">
        <w:rPr>
          <w:rStyle w:val="ab"/>
        </w:rPr>
        <w:footnoteReference w:id="11"/>
      </w:r>
      <w:r w:rsidRPr="000D382A">
        <w:t>.</w:t>
      </w:r>
    </w:p>
    <w:p w14:paraId="23530BEE" w14:textId="77777777" w:rsidR="00EC0A6E" w:rsidRPr="000D382A" w:rsidRDefault="00EC0A6E" w:rsidP="00A512BA">
      <w:pPr>
        <w:autoSpaceDE w:val="0"/>
        <w:ind w:left="709"/>
        <w:jc w:val="both"/>
      </w:pPr>
    </w:p>
    <w:p w14:paraId="43FD7A75" w14:textId="77777777" w:rsidR="004C26C7" w:rsidRPr="000D382A" w:rsidRDefault="004C26C7" w:rsidP="004C26C7">
      <w:pPr>
        <w:numPr>
          <w:ilvl w:val="0"/>
          <w:numId w:val="3"/>
        </w:numPr>
        <w:ind w:left="0" w:firstLine="0"/>
        <w:rPr>
          <w:b/>
        </w:rPr>
      </w:pPr>
      <w:r w:rsidRPr="000D382A">
        <w:rPr>
          <w:b/>
        </w:rPr>
        <w:t xml:space="preserve"> Документы, представляемые в окружную избирательную комиссию кандидатом, включенным в заверенный избирательной комиссией, организующей подготовку и проведение выборов в органы местного самоуправления, список кандидатов, выдвинутых избирательным объединением по одномандатным (многомандатным) избирательным округам, для уведомления о выдвижении кандидата избирательным объединением</w:t>
      </w:r>
    </w:p>
    <w:p w14:paraId="6E4FC1E7" w14:textId="77777777" w:rsidR="004C26C7" w:rsidRPr="000D382A" w:rsidRDefault="004C26C7" w:rsidP="004C26C7">
      <w:pPr>
        <w:pStyle w:val="211"/>
        <w:jc w:val="center"/>
      </w:pPr>
      <w:r w:rsidRPr="000D382A">
        <w:t>(статьи 23,24,26 Закона Красноярского края «О выборах в органы местного самоуправления в Красноярском крае»)</w:t>
      </w:r>
    </w:p>
    <w:p w14:paraId="04CEAE3D" w14:textId="77777777" w:rsidR="004C26C7" w:rsidRPr="000D382A" w:rsidRDefault="004C26C7" w:rsidP="004C26C7">
      <w:pPr>
        <w:autoSpaceDE w:val="0"/>
        <w:ind w:firstLine="709"/>
        <w:rPr>
          <w:b/>
          <w:bCs/>
        </w:rPr>
      </w:pPr>
    </w:p>
    <w:p w14:paraId="07FEFC42" w14:textId="77777777" w:rsidR="004C26C7" w:rsidRPr="000D382A" w:rsidRDefault="004C26C7" w:rsidP="004C26C7">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12"/>
      </w:r>
      <w:r w:rsidRPr="000D382A">
        <w:t xml:space="preserve"> или документа, заменяющего паспорт гражданина, заверенная кандидатом.</w:t>
      </w:r>
    </w:p>
    <w:p w14:paraId="5C2015E4" w14:textId="77777777" w:rsidR="004C26C7" w:rsidRPr="000D382A" w:rsidRDefault="004C26C7" w:rsidP="004C26C7">
      <w:pPr>
        <w:numPr>
          <w:ilvl w:val="1"/>
          <w:numId w:val="3"/>
        </w:numPr>
        <w:tabs>
          <w:tab w:val="left" w:pos="0"/>
        </w:tabs>
        <w:autoSpaceDE w:val="0"/>
        <w:ind w:left="0" w:firstLine="709"/>
        <w:jc w:val="both"/>
      </w:pPr>
      <w:r w:rsidRPr="000D382A">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14:paraId="55F4A238" w14:textId="77777777" w:rsidR="004C26C7" w:rsidRPr="000D382A" w:rsidRDefault="004C26C7" w:rsidP="004C26C7">
      <w:pPr>
        <w:numPr>
          <w:ilvl w:val="1"/>
          <w:numId w:val="3"/>
        </w:numPr>
        <w:autoSpaceDE w:val="0"/>
        <w:ind w:left="0" w:firstLine="709"/>
        <w:jc w:val="both"/>
      </w:pPr>
      <w:r w:rsidRPr="000D382A">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14:paraId="250028BE" w14:textId="77777777" w:rsidR="004C26C7" w:rsidRPr="000D382A" w:rsidRDefault="004C26C7" w:rsidP="004C26C7">
      <w:pPr>
        <w:numPr>
          <w:ilvl w:val="1"/>
          <w:numId w:val="3"/>
        </w:numPr>
        <w:autoSpaceDE w:val="0"/>
        <w:ind w:left="0" w:firstLine="709"/>
        <w:jc w:val="both"/>
      </w:pPr>
      <w:r w:rsidRPr="000D382A">
        <w:rPr>
          <w:szCs w:val="28"/>
        </w:rPr>
        <w:t xml:space="preserve"> Копия трудовой книжки, либо выписки из трудовой книжки, либо справки с основного места работы</w:t>
      </w:r>
      <w:r w:rsidR="000A33DF" w:rsidRPr="000D382A">
        <w:rPr>
          <w:szCs w:val="28"/>
        </w:rPr>
        <w:t xml:space="preserve">, </w:t>
      </w:r>
      <w:r w:rsidRPr="000D382A">
        <w:rPr>
          <w:szCs w:val="28"/>
        </w:rPr>
        <w:t>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14:paraId="1227D82B" w14:textId="77777777" w:rsidR="004C26C7" w:rsidRPr="000D382A" w:rsidRDefault="004C26C7" w:rsidP="004C26C7">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кандидатом</w:t>
      </w:r>
      <w:r w:rsidRPr="000D382A">
        <w:rPr>
          <w:rStyle w:val="ab"/>
          <w:szCs w:val="28"/>
        </w:rPr>
        <w:footnoteReference w:id="13"/>
      </w:r>
      <w:r w:rsidRPr="000D382A">
        <w:rPr>
          <w:szCs w:val="28"/>
        </w:rPr>
        <w:t>.</w:t>
      </w:r>
    </w:p>
    <w:p w14:paraId="1D9CA69D" w14:textId="77777777" w:rsidR="004C26C7" w:rsidRPr="000D382A" w:rsidRDefault="004C26C7" w:rsidP="004C26C7">
      <w:pPr>
        <w:numPr>
          <w:ilvl w:val="1"/>
          <w:numId w:val="3"/>
        </w:numPr>
        <w:autoSpaceDE w:val="0"/>
        <w:ind w:left="0" w:firstLine="709"/>
        <w:jc w:val="both"/>
      </w:pPr>
      <w:r w:rsidRPr="000D382A">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r w:rsidRPr="000D382A">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sidRPr="000D382A">
        <w:rPr>
          <w:rStyle w:val="ab"/>
        </w:rPr>
        <w:footnoteReference w:id="14"/>
      </w:r>
      <w:r w:rsidRPr="000D382A">
        <w:rPr>
          <w:szCs w:val="28"/>
        </w:rPr>
        <w:t xml:space="preserve">. </w:t>
      </w:r>
    </w:p>
    <w:p w14:paraId="1DB0A955" w14:textId="77777777" w:rsidR="004C26C7" w:rsidRPr="000D382A" w:rsidRDefault="004C26C7" w:rsidP="004C26C7">
      <w:pPr>
        <w:numPr>
          <w:ilvl w:val="1"/>
          <w:numId w:val="3"/>
        </w:numPr>
        <w:autoSpaceDE w:val="0"/>
        <w:ind w:left="0" w:firstLine="709"/>
        <w:jc w:val="both"/>
      </w:pPr>
      <w:r w:rsidRPr="000D382A">
        <w:rPr>
          <w:szCs w:val="28"/>
        </w:rPr>
        <w:lastRenderedPageBreak/>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1D5CE29F" w14:textId="77777777" w:rsidR="004C26C7" w:rsidRPr="000D382A" w:rsidRDefault="004C26C7" w:rsidP="00A512BA">
      <w:pPr>
        <w:autoSpaceDE w:val="0"/>
        <w:ind w:left="709"/>
        <w:jc w:val="both"/>
      </w:pPr>
    </w:p>
    <w:p w14:paraId="0F6E9ED8" w14:textId="79E2D7CF" w:rsidR="006353BB" w:rsidRPr="000D382A" w:rsidRDefault="006353BB" w:rsidP="000C54D9">
      <w:pPr>
        <w:numPr>
          <w:ilvl w:val="0"/>
          <w:numId w:val="3"/>
        </w:numPr>
        <w:tabs>
          <w:tab w:val="clear" w:pos="0"/>
        </w:tabs>
        <w:ind w:left="0" w:firstLine="0"/>
      </w:pPr>
      <w:r w:rsidRPr="000D382A">
        <w:rPr>
          <w:b/>
        </w:rPr>
        <w:t>Документы, представляемые кандидатом в окружную избирательную комиссию для уведомления о выдвижении в порядке самовыдвижения</w:t>
      </w:r>
    </w:p>
    <w:p w14:paraId="21D076F9" w14:textId="77777777" w:rsidR="006353BB" w:rsidRPr="000D382A" w:rsidRDefault="006353BB">
      <w:pPr>
        <w:pStyle w:val="211"/>
        <w:jc w:val="center"/>
      </w:pPr>
      <w:r w:rsidRPr="000D382A">
        <w:t>(статьи 23, 24, 25 Закона Красноярского края «О выборах в органы местного самоуправления в Красноярском крае»)</w:t>
      </w:r>
    </w:p>
    <w:p w14:paraId="5570F244" w14:textId="77777777" w:rsidR="006353BB" w:rsidRPr="000D382A" w:rsidRDefault="006353BB">
      <w:pPr>
        <w:ind w:firstLine="720"/>
        <w:jc w:val="both"/>
      </w:pPr>
      <w:r w:rsidRPr="000D382A">
        <w:t xml:space="preserve">     </w:t>
      </w:r>
    </w:p>
    <w:p w14:paraId="690B034D" w14:textId="77777777" w:rsidR="006353BB" w:rsidRPr="000D382A" w:rsidRDefault="006353BB">
      <w:pPr>
        <w:numPr>
          <w:ilvl w:val="1"/>
          <w:numId w:val="3"/>
        </w:numPr>
        <w:autoSpaceDE w:val="0"/>
        <w:ind w:left="0" w:firstLine="709"/>
        <w:jc w:val="both"/>
      </w:pPr>
      <w:r w:rsidRPr="000D382A">
        <w:rPr>
          <w:szCs w:val="28"/>
        </w:rPr>
        <w:t>Заявление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(приложение №</w:t>
      </w:r>
      <w:r w:rsidR="005220A6" w:rsidRPr="000D382A">
        <w:rPr>
          <w:szCs w:val="28"/>
        </w:rPr>
        <w:t>7</w:t>
      </w:r>
      <w:r w:rsidRPr="000D382A">
        <w:rPr>
          <w:szCs w:val="28"/>
        </w:rPr>
        <w:t>).</w:t>
      </w:r>
    </w:p>
    <w:p w14:paraId="668A90B0" w14:textId="77777777" w:rsidR="006353BB" w:rsidRPr="000D382A" w:rsidRDefault="006353BB">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15"/>
      </w:r>
      <w:r w:rsidRPr="000D382A">
        <w:t xml:space="preserve"> или документа, заменяющего паспорт гражданина, заверенная кандидатом.</w:t>
      </w:r>
    </w:p>
    <w:p w14:paraId="6CDDA978" w14:textId="77777777" w:rsidR="006353BB" w:rsidRPr="000D382A" w:rsidRDefault="006353BB">
      <w:pPr>
        <w:numPr>
          <w:ilvl w:val="1"/>
          <w:numId w:val="3"/>
        </w:numPr>
        <w:tabs>
          <w:tab w:val="left" w:pos="0"/>
        </w:tabs>
        <w:autoSpaceDE w:val="0"/>
        <w:ind w:left="0" w:firstLine="709"/>
        <w:jc w:val="both"/>
      </w:pPr>
      <w:r w:rsidRPr="000D382A">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14:paraId="0EBB5243" w14:textId="77777777" w:rsidR="006353BB" w:rsidRPr="000D382A" w:rsidRDefault="006353BB">
      <w:pPr>
        <w:numPr>
          <w:ilvl w:val="1"/>
          <w:numId w:val="3"/>
        </w:numPr>
        <w:autoSpaceDE w:val="0"/>
        <w:ind w:left="0" w:firstLine="709"/>
        <w:jc w:val="both"/>
      </w:pPr>
      <w:r w:rsidRPr="000D382A">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14:paraId="434F9CF2" w14:textId="77777777" w:rsidR="00BD709A" w:rsidRPr="000D382A" w:rsidRDefault="006353BB">
      <w:pPr>
        <w:numPr>
          <w:ilvl w:val="1"/>
          <w:numId w:val="3"/>
        </w:numPr>
        <w:autoSpaceDE w:val="0"/>
        <w:ind w:left="0" w:firstLine="709"/>
        <w:jc w:val="both"/>
      </w:pPr>
      <w:r w:rsidRPr="000D382A">
        <w:rPr>
          <w:szCs w:val="28"/>
        </w:rPr>
        <w:t xml:space="preserve"> </w:t>
      </w:r>
      <w:r w:rsidR="00BD709A" w:rsidRPr="000D382A">
        <w:rPr>
          <w:szCs w:val="28"/>
        </w:rPr>
        <w:t>Копия трудовой книжки, либо выписки из трудовой книжки, либо справки с основного места работы 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14:paraId="6044CA20" w14:textId="77777777" w:rsidR="006353BB" w:rsidRPr="000D382A" w:rsidRDefault="00BD709A">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кандидатом</w:t>
      </w:r>
      <w:r w:rsidR="006353BB" w:rsidRPr="000D382A">
        <w:rPr>
          <w:rStyle w:val="ab"/>
          <w:szCs w:val="28"/>
        </w:rPr>
        <w:footnoteReference w:id="16"/>
      </w:r>
      <w:r w:rsidR="006353BB" w:rsidRPr="000D382A">
        <w:rPr>
          <w:szCs w:val="28"/>
        </w:rPr>
        <w:t>.</w:t>
      </w:r>
    </w:p>
    <w:p w14:paraId="4A0B2223" w14:textId="77777777" w:rsidR="006353BB" w:rsidRPr="000D382A" w:rsidRDefault="006353BB">
      <w:pPr>
        <w:numPr>
          <w:ilvl w:val="1"/>
          <w:numId w:val="3"/>
        </w:numPr>
        <w:autoSpaceDE w:val="0"/>
        <w:ind w:left="0" w:firstLine="709"/>
        <w:jc w:val="both"/>
      </w:pPr>
      <w:r w:rsidRPr="000D382A">
        <w:rPr>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17"/>
      </w:r>
      <w:r w:rsidRPr="000D382A">
        <w:rPr>
          <w:szCs w:val="28"/>
        </w:rPr>
        <w:t>.</w:t>
      </w:r>
    </w:p>
    <w:p w14:paraId="282983DD" w14:textId="77777777" w:rsidR="006353BB" w:rsidRPr="000D382A" w:rsidRDefault="006353BB">
      <w:pPr>
        <w:numPr>
          <w:ilvl w:val="1"/>
          <w:numId w:val="3"/>
        </w:numPr>
        <w:autoSpaceDE w:val="0"/>
        <w:ind w:left="0" w:firstLine="709"/>
        <w:jc w:val="both"/>
      </w:pPr>
      <w:r w:rsidRPr="000D382A">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w:t>
      </w:r>
      <w:r w:rsidR="0040326D" w:rsidRPr="000D382A">
        <w:rPr>
          <w:szCs w:val="28"/>
        </w:rPr>
        <w:t xml:space="preserve">счетах, </w:t>
      </w:r>
      <w:r w:rsidRPr="000D382A">
        <w:rPr>
          <w:szCs w:val="28"/>
        </w:rPr>
        <w:t xml:space="preserve">вкладах в банках, ценных бумагах. Указанные сведения представляются на </w:t>
      </w:r>
      <w:r w:rsidRPr="000D382A">
        <w:rPr>
          <w:szCs w:val="28"/>
        </w:rPr>
        <w:lastRenderedPageBreak/>
        <w:t xml:space="preserve">бумажном носителе и в машиночитаемом виде по установленной форме </w:t>
      </w:r>
      <w:r w:rsidRPr="000D382A">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sidRPr="000D382A">
        <w:rPr>
          <w:rStyle w:val="ab"/>
        </w:rPr>
        <w:footnoteReference w:id="18"/>
      </w:r>
      <w:r w:rsidRPr="000D382A">
        <w:rPr>
          <w:szCs w:val="28"/>
        </w:rPr>
        <w:t xml:space="preserve">. </w:t>
      </w:r>
    </w:p>
    <w:p w14:paraId="5BB48562" w14:textId="77777777" w:rsidR="006353BB" w:rsidRPr="000D382A" w:rsidRDefault="006353BB">
      <w:pPr>
        <w:numPr>
          <w:ilvl w:val="1"/>
          <w:numId w:val="3"/>
        </w:numPr>
        <w:autoSpaceDE w:val="0"/>
        <w:ind w:left="0" w:firstLine="709"/>
        <w:jc w:val="both"/>
      </w:pPr>
      <w:r w:rsidRPr="000D382A">
        <w:rPr>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w:t>
      </w:r>
      <w:r w:rsidR="00BB7ACC" w:rsidRPr="000D382A">
        <w:rPr>
          <w:szCs w:val="28"/>
        </w:rPr>
        <w:t>г.</w:t>
      </w:r>
      <w:r w:rsidRPr="000D382A">
        <w:rPr>
          <w:szCs w:val="28"/>
        </w:rPr>
        <w:t xml:space="preserve">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376DE11C" w14:textId="77777777" w:rsidR="006353BB" w:rsidRPr="000D382A" w:rsidRDefault="006353BB">
      <w:pPr>
        <w:autoSpaceDE w:val="0"/>
        <w:ind w:firstLine="540"/>
        <w:jc w:val="both"/>
        <w:rPr>
          <w:szCs w:val="28"/>
        </w:rPr>
      </w:pPr>
    </w:p>
    <w:p w14:paraId="0D61C737" w14:textId="77777777" w:rsidR="006353BB" w:rsidRPr="000D382A" w:rsidRDefault="006353BB" w:rsidP="000C54D9">
      <w:pPr>
        <w:numPr>
          <w:ilvl w:val="0"/>
          <w:numId w:val="3"/>
        </w:numPr>
        <w:ind w:left="0" w:firstLine="0"/>
      </w:pPr>
      <w:r w:rsidRPr="000D382A">
        <w:rPr>
          <w:b/>
        </w:rPr>
        <w:t>Документы,</w:t>
      </w:r>
      <w:r w:rsidRPr="000D382A">
        <w:rPr>
          <w:b/>
          <w:bCs/>
          <w:szCs w:val="28"/>
        </w:rPr>
        <w:t xml:space="preserve"> представляемые </w:t>
      </w:r>
      <w:r w:rsidRPr="000D382A">
        <w:rPr>
          <w:b/>
          <w:bCs/>
        </w:rPr>
        <w:t xml:space="preserve">уполномоченным представителем избирательного объединения в </w:t>
      </w:r>
      <w:r w:rsidR="00D64F6A" w:rsidRPr="000D382A">
        <w:rPr>
          <w:b/>
          <w:bCs/>
        </w:rPr>
        <w:t>избирательную комиссию, организующую подготовку и проведение выборов в органы местного самоуправления,</w:t>
      </w:r>
      <w:r w:rsidRPr="000D382A">
        <w:rPr>
          <w:b/>
        </w:rPr>
        <w:t xml:space="preserve"> для регистрации </w:t>
      </w:r>
      <w:proofErr w:type="spellStart"/>
      <w:r w:rsidRPr="000D382A">
        <w:rPr>
          <w:b/>
        </w:rPr>
        <w:t>общетерриториального</w:t>
      </w:r>
      <w:proofErr w:type="spellEnd"/>
      <w:r w:rsidRPr="000D382A">
        <w:rPr>
          <w:b/>
        </w:rPr>
        <w:t xml:space="preserve"> списка кандидатов</w:t>
      </w:r>
    </w:p>
    <w:p w14:paraId="7B244CDD" w14:textId="77777777"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14:paraId="3AA5A9DB" w14:textId="77777777" w:rsidR="006353BB" w:rsidRPr="000D382A" w:rsidRDefault="006353BB">
      <w:pPr>
        <w:pStyle w:val="211"/>
        <w:jc w:val="center"/>
      </w:pPr>
    </w:p>
    <w:p w14:paraId="0071FBDF" w14:textId="77777777" w:rsidR="006353BB" w:rsidRPr="000D382A" w:rsidRDefault="006353BB">
      <w:pPr>
        <w:numPr>
          <w:ilvl w:val="1"/>
          <w:numId w:val="3"/>
        </w:numPr>
        <w:autoSpaceDE w:val="0"/>
        <w:ind w:left="0" w:firstLine="709"/>
        <w:jc w:val="both"/>
      </w:pPr>
      <w:r w:rsidRPr="000D382A">
        <w:rPr>
          <w:szCs w:val="28"/>
        </w:rPr>
        <w:t xml:space="preserve">Подписные листы с подписями избирателей в поддержку выдвижения списка кандидатов в депутаты представительного органа муниципального образования - согласно приложению 7.1 к Федеральному закону от 12.06.2002 № 67-ФЗ «Об основных гарантиях избирательных прав и права на участие в референдуме граждан Российской Федерации» </w:t>
      </w:r>
      <w:r w:rsidRPr="000D382A">
        <w:rPr>
          <w:rStyle w:val="ab"/>
          <w:szCs w:val="28"/>
        </w:rPr>
        <w:footnoteReference w:id="19"/>
      </w:r>
      <w:r w:rsidRPr="000D382A">
        <w:rPr>
          <w:szCs w:val="28"/>
        </w:rPr>
        <w:t>.</w:t>
      </w:r>
    </w:p>
    <w:p w14:paraId="2FD84E2A" w14:textId="77777777" w:rsidR="006353BB" w:rsidRPr="000D382A" w:rsidRDefault="006353BB">
      <w:pPr>
        <w:numPr>
          <w:ilvl w:val="1"/>
          <w:numId w:val="3"/>
        </w:numPr>
        <w:autoSpaceDE w:val="0"/>
        <w:ind w:left="0" w:firstLine="709"/>
        <w:jc w:val="both"/>
      </w:pPr>
      <w:r w:rsidRPr="000D382A">
        <w:rPr>
          <w:szCs w:val="28"/>
        </w:rPr>
        <w:t xml:space="preserve">Протокол об итогах сбора подписей избирателей в поддержку выдвижения </w:t>
      </w:r>
      <w:proofErr w:type="spellStart"/>
      <w:r w:rsidR="00B1652A">
        <w:rPr>
          <w:szCs w:val="28"/>
        </w:rPr>
        <w:t>общетерриториального</w:t>
      </w:r>
      <w:proofErr w:type="spellEnd"/>
      <w:r w:rsidR="00B1652A">
        <w:rPr>
          <w:szCs w:val="28"/>
        </w:rPr>
        <w:t xml:space="preserve"> </w:t>
      </w:r>
      <w:r w:rsidRPr="000D382A">
        <w:rPr>
          <w:szCs w:val="28"/>
        </w:rPr>
        <w:t>списка кандидатов на бумажном носителе в двух экземплярах и в машиночитаемом виде (приложение №</w:t>
      </w:r>
      <w:r w:rsidR="005220A6" w:rsidRPr="000D382A">
        <w:rPr>
          <w:szCs w:val="28"/>
        </w:rPr>
        <w:t>8</w:t>
      </w:r>
      <w:r w:rsidRPr="000D382A">
        <w:rPr>
          <w:szCs w:val="28"/>
        </w:rPr>
        <w:t>).</w:t>
      </w:r>
      <w:r w:rsidR="003F2303" w:rsidRPr="000D382A">
        <w:rPr>
          <w:rStyle w:val="a5"/>
          <w:szCs w:val="28"/>
        </w:rPr>
        <w:footnoteReference w:id="20"/>
      </w:r>
    </w:p>
    <w:p w14:paraId="183B64EC" w14:textId="77777777" w:rsidR="006353BB" w:rsidRPr="000D382A" w:rsidRDefault="006353BB">
      <w:pPr>
        <w:numPr>
          <w:ilvl w:val="1"/>
          <w:numId w:val="3"/>
        </w:numPr>
        <w:autoSpaceDE w:val="0"/>
        <w:ind w:left="0" w:firstLine="709"/>
        <w:jc w:val="both"/>
      </w:pPr>
      <w:r w:rsidRPr="000D382A">
        <w:rPr>
          <w:szCs w:val="28"/>
        </w:rPr>
        <w:t>Справка об изменениях</w:t>
      </w:r>
      <w:r w:rsidR="00CE4B5D" w:rsidRPr="000D382A">
        <w:rPr>
          <w:szCs w:val="28"/>
        </w:rPr>
        <w:t xml:space="preserve"> </w:t>
      </w:r>
      <w:r w:rsidRPr="000D382A">
        <w:rPr>
          <w:szCs w:val="28"/>
        </w:rPr>
        <w:t>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w:t>
      </w:r>
      <w:r w:rsidR="0017055A" w:rsidRPr="000D382A">
        <w:rPr>
          <w:szCs w:val="28"/>
        </w:rPr>
        <w:t>и</w:t>
      </w:r>
      <w:r w:rsidR="00116988" w:rsidRPr="000D382A">
        <w:rPr>
          <w:szCs w:val="28"/>
        </w:rPr>
        <w:t>е</w:t>
      </w:r>
      <w:r w:rsidRPr="000D382A">
        <w:rPr>
          <w:szCs w:val="28"/>
        </w:rPr>
        <w:t xml:space="preserve"> </w:t>
      </w:r>
      <w:r w:rsidR="0017055A" w:rsidRPr="000D382A">
        <w:rPr>
          <w:szCs w:val="28"/>
        </w:rPr>
        <w:t xml:space="preserve">№ </w:t>
      </w:r>
      <w:r w:rsidR="005220A6" w:rsidRPr="000D382A">
        <w:rPr>
          <w:szCs w:val="28"/>
        </w:rPr>
        <w:t>9</w:t>
      </w:r>
      <w:r w:rsidR="00116988" w:rsidRPr="000D382A">
        <w:rPr>
          <w:szCs w:val="28"/>
        </w:rPr>
        <w:t>) либо справка об отсутствии изменений в ранее представленных сведениях о кандидатах</w:t>
      </w:r>
      <w:r w:rsidR="009E05BB" w:rsidRPr="000D382A">
        <w:rPr>
          <w:szCs w:val="28"/>
        </w:rPr>
        <w:t xml:space="preserve"> в соответствии с пунктом 2 статьи 23 и пунктом 5 статьи 24 Закона Красноярского края «О выборах в органы местного самоуправления в Красноярском крае» </w:t>
      </w:r>
      <w:r w:rsidR="00116988" w:rsidRPr="000D382A">
        <w:rPr>
          <w:szCs w:val="28"/>
        </w:rPr>
        <w:t xml:space="preserve">(приложение № </w:t>
      </w:r>
      <w:r w:rsidR="005220A6" w:rsidRPr="000D382A">
        <w:rPr>
          <w:szCs w:val="28"/>
        </w:rPr>
        <w:t>10</w:t>
      </w:r>
      <w:r w:rsidR="00116988" w:rsidRPr="000D382A">
        <w:rPr>
          <w:szCs w:val="28"/>
        </w:rPr>
        <w:t>).</w:t>
      </w:r>
    </w:p>
    <w:p w14:paraId="399B7189" w14:textId="77777777" w:rsidR="00B664B1" w:rsidRPr="000D382A" w:rsidRDefault="006353BB" w:rsidP="00B664B1">
      <w:pPr>
        <w:numPr>
          <w:ilvl w:val="1"/>
          <w:numId w:val="3"/>
        </w:numPr>
        <w:autoSpaceDE w:val="0"/>
        <w:ind w:left="0" w:firstLine="709"/>
        <w:jc w:val="both"/>
      </w:pPr>
      <w:r w:rsidRPr="000D382A">
        <w:rPr>
          <w:szCs w:val="28"/>
        </w:rPr>
        <w:t>Первый финансовый отчет избирательного объединения (на бумажном носителе и в машиночитаемом виде).</w:t>
      </w:r>
    </w:p>
    <w:p w14:paraId="1B5F7504" w14:textId="77777777" w:rsidR="00B664B1" w:rsidRPr="000D382A" w:rsidRDefault="00B664B1" w:rsidP="00B664B1">
      <w:pPr>
        <w:numPr>
          <w:ilvl w:val="1"/>
          <w:numId w:val="3"/>
        </w:numPr>
        <w:autoSpaceDE w:val="0"/>
        <w:ind w:left="0" w:firstLine="709"/>
        <w:jc w:val="both"/>
      </w:pPr>
      <w:r w:rsidRPr="000D382A">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3F2303" w:rsidRPr="000D382A">
        <w:rPr>
          <w:rStyle w:val="a5"/>
        </w:rPr>
        <w:footnoteReference w:id="21"/>
      </w:r>
      <w:r w:rsidRPr="000D382A">
        <w:t xml:space="preserve">. </w:t>
      </w:r>
    </w:p>
    <w:p w14:paraId="3818ED53" w14:textId="77777777" w:rsidR="00B664B1" w:rsidRPr="000D382A" w:rsidRDefault="00B664B1" w:rsidP="00B664B1">
      <w:pPr>
        <w:autoSpaceDE w:val="0"/>
        <w:ind w:left="709"/>
        <w:jc w:val="both"/>
      </w:pPr>
    </w:p>
    <w:p w14:paraId="2F555EF2" w14:textId="025E3896" w:rsidR="006353BB" w:rsidRDefault="006353BB">
      <w:pPr>
        <w:autoSpaceDE w:val="0"/>
        <w:ind w:left="709"/>
        <w:jc w:val="both"/>
        <w:rPr>
          <w:szCs w:val="28"/>
        </w:rPr>
      </w:pPr>
    </w:p>
    <w:p w14:paraId="73AD78ED" w14:textId="61052345" w:rsidR="000C54D9" w:rsidRDefault="000C54D9">
      <w:pPr>
        <w:autoSpaceDE w:val="0"/>
        <w:ind w:left="709"/>
        <w:jc w:val="both"/>
        <w:rPr>
          <w:szCs w:val="28"/>
        </w:rPr>
      </w:pPr>
    </w:p>
    <w:p w14:paraId="1D26F2B3" w14:textId="7A396E54" w:rsidR="000C54D9" w:rsidRDefault="000C54D9">
      <w:pPr>
        <w:autoSpaceDE w:val="0"/>
        <w:ind w:left="709"/>
        <w:jc w:val="both"/>
        <w:rPr>
          <w:szCs w:val="28"/>
        </w:rPr>
      </w:pPr>
    </w:p>
    <w:p w14:paraId="084A7A4A" w14:textId="77777777" w:rsidR="000C54D9" w:rsidRPr="000D382A" w:rsidRDefault="000C54D9">
      <w:pPr>
        <w:autoSpaceDE w:val="0"/>
        <w:ind w:left="709"/>
        <w:jc w:val="both"/>
        <w:rPr>
          <w:szCs w:val="28"/>
        </w:rPr>
      </w:pPr>
    </w:p>
    <w:p w14:paraId="792842ED" w14:textId="77777777" w:rsidR="006353BB" w:rsidRPr="000D382A" w:rsidRDefault="006353BB" w:rsidP="000C54D9">
      <w:pPr>
        <w:numPr>
          <w:ilvl w:val="0"/>
          <w:numId w:val="3"/>
        </w:numPr>
        <w:ind w:left="0" w:firstLine="0"/>
      </w:pPr>
      <w:r w:rsidRPr="000D382A">
        <w:rPr>
          <w:b/>
          <w:bCs/>
        </w:rPr>
        <w:lastRenderedPageBreak/>
        <w:t>Документы, представляемые кандидатом в окружную избирательную комиссию для регистрации кандидата, выдвинутого по одномандатному (многомандатному) избирательному округу</w:t>
      </w:r>
    </w:p>
    <w:p w14:paraId="189C7636" w14:textId="77777777" w:rsidR="006353BB" w:rsidRPr="000D382A" w:rsidRDefault="006353BB">
      <w:pPr>
        <w:jc w:val="both"/>
      </w:pPr>
    </w:p>
    <w:p w14:paraId="456FAFB0" w14:textId="77777777"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14:paraId="68B3C402" w14:textId="77777777" w:rsidR="006353BB" w:rsidRPr="000D382A" w:rsidRDefault="006353BB">
      <w:pPr>
        <w:ind w:left="1530"/>
        <w:jc w:val="both"/>
        <w:rPr>
          <w:b/>
          <w:bCs/>
        </w:rPr>
      </w:pPr>
    </w:p>
    <w:p w14:paraId="53736F18" w14:textId="77777777" w:rsidR="006353BB" w:rsidRPr="000D382A" w:rsidRDefault="006353BB">
      <w:pPr>
        <w:numPr>
          <w:ilvl w:val="1"/>
          <w:numId w:val="3"/>
        </w:numPr>
        <w:autoSpaceDE w:val="0"/>
        <w:ind w:left="0" w:firstLine="709"/>
        <w:jc w:val="both"/>
      </w:pPr>
      <w:r w:rsidRPr="000D382A">
        <w:rPr>
          <w:szCs w:val="28"/>
        </w:rPr>
        <w:t>Подписные листы с подписями избирателей, собранными в поддержку выдвижения кандидата по форме, установленной в приложении 8 к Федеральному закону «Об основных гарантиях избирательных прав и права на участие в референдуме граждан Российской Федерации»</w:t>
      </w:r>
      <w:r w:rsidRPr="000D382A">
        <w:rPr>
          <w:rStyle w:val="ab"/>
          <w:szCs w:val="28"/>
        </w:rPr>
        <w:footnoteReference w:id="22"/>
      </w:r>
      <w:r w:rsidRPr="000D382A">
        <w:rPr>
          <w:szCs w:val="28"/>
        </w:rPr>
        <w:t>.</w:t>
      </w:r>
    </w:p>
    <w:p w14:paraId="0E79DAEA" w14:textId="77777777" w:rsidR="006353BB" w:rsidRPr="000D382A" w:rsidRDefault="006353BB">
      <w:pPr>
        <w:numPr>
          <w:ilvl w:val="1"/>
          <w:numId w:val="3"/>
        </w:numPr>
        <w:autoSpaceDE w:val="0"/>
        <w:ind w:left="0" w:firstLine="709"/>
        <w:jc w:val="both"/>
      </w:pPr>
      <w:r w:rsidRPr="000D382A">
        <w:rPr>
          <w:szCs w:val="28"/>
        </w:rPr>
        <w:t xml:space="preserve">Протокол об итогах сбора подписей избирателей в поддержку выдвижения кандидата на бумажном носителе в двух экземплярах и в машиночитаемом виде </w:t>
      </w:r>
      <w:r w:rsidR="003F2303" w:rsidRPr="000D382A">
        <w:rPr>
          <w:szCs w:val="28"/>
        </w:rPr>
        <w:t>(приложение №1</w:t>
      </w:r>
      <w:r w:rsidR="005220A6" w:rsidRPr="000D382A">
        <w:rPr>
          <w:szCs w:val="28"/>
        </w:rPr>
        <w:t>1</w:t>
      </w:r>
      <w:r w:rsidR="003F2303" w:rsidRPr="000D382A">
        <w:rPr>
          <w:szCs w:val="28"/>
        </w:rPr>
        <w:t>).</w:t>
      </w:r>
      <w:r w:rsidR="003F2303" w:rsidRPr="000D382A">
        <w:rPr>
          <w:rStyle w:val="a5"/>
          <w:szCs w:val="28"/>
        </w:rPr>
        <w:footnoteReference w:id="23"/>
      </w:r>
    </w:p>
    <w:p w14:paraId="73D00BC3" w14:textId="77777777" w:rsidR="006353BB" w:rsidRPr="000D382A" w:rsidRDefault="006353BB">
      <w:pPr>
        <w:numPr>
          <w:ilvl w:val="1"/>
          <w:numId w:val="3"/>
        </w:numPr>
        <w:autoSpaceDE w:val="0"/>
        <w:ind w:left="0" w:firstLine="709"/>
        <w:jc w:val="both"/>
      </w:pPr>
      <w:r w:rsidRPr="000D382A">
        <w:rPr>
          <w:szCs w:val="28"/>
        </w:rPr>
        <w:t xml:space="preserve">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w:t>
      </w:r>
      <w:r w:rsidR="00116988" w:rsidRPr="000D382A">
        <w:rPr>
          <w:szCs w:val="28"/>
        </w:rPr>
        <w:t>(приложение № 1</w:t>
      </w:r>
      <w:r w:rsidR="005220A6" w:rsidRPr="000D382A">
        <w:rPr>
          <w:szCs w:val="28"/>
        </w:rPr>
        <w:t>2</w:t>
      </w:r>
      <w:r w:rsidR="00116988" w:rsidRPr="000D382A">
        <w:rPr>
          <w:szCs w:val="28"/>
        </w:rPr>
        <w:t xml:space="preserve">) либо справка об отсутствии изменений в ранее представленных сведениях о кандидате </w:t>
      </w:r>
      <w:r w:rsidR="009E05BB" w:rsidRPr="000D382A">
        <w:rPr>
          <w:szCs w:val="28"/>
        </w:rPr>
        <w:t xml:space="preserve">в соответствии с пунктом 2 статьи 23 и пунктом 5 статьи 24 Закона Красноярского края «О выборах в органы местного самоуправления в Красноярском крае» </w:t>
      </w:r>
      <w:r w:rsidRPr="000D382A">
        <w:rPr>
          <w:szCs w:val="28"/>
        </w:rPr>
        <w:t>(приложени</w:t>
      </w:r>
      <w:r w:rsidR="00116988" w:rsidRPr="000D382A">
        <w:rPr>
          <w:szCs w:val="28"/>
        </w:rPr>
        <w:t xml:space="preserve">е </w:t>
      </w:r>
      <w:r w:rsidR="0017055A" w:rsidRPr="000D382A">
        <w:rPr>
          <w:szCs w:val="28"/>
        </w:rPr>
        <w:t>№ 1</w:t>
      </w:r>
      <w:r w:rsidR="005220A6" w:rsidRPr="000D382A">
        <w:rPr>
          <w:szCs w:val="28"/>
        </w:rPr>
        <w:t>3</w:t>
      </w:r>
      <w:r w:rsidRPr="000D382A">
        <w:rPr>
          <w:szCs w:val="28"/>
        </w:rPr>
        <w:t>).</w:t>
      </w:r>
    </w:p>
    <w:p w14:paraId="0F601FFE" w14:textId="77777777" w:rsidR="006353BB" w:rsidRPr="000D382A" w:rsidRDefault="006353BB">
      <w:pPr>
        <w:numPr>
          <w:ilvl w:val="1"/>
          <w:numId w:val="3"/>
        </w:numPr>
        <w:autoSpaceDE w:val="0"/>
        <w:ind w:left="0" w:firstLine="709"/>
        <w:jc w:val="both"/>
      </w:pPr>
      <w:r w:rsidRPr="000D382A">
        <w:rPr>
          <w:szCs w:val="28"/>
        </w:rPr>
        <w:t>Первый финансовый отчет кандидата (на бумажном носителе и в машиночитаемом виде)</w:t>
      </w:r>
      <w:r w:rsidRPr="000D382A">
        <w:rPr>
          <w:rStyle w:val="ab"/>
          <w:szCs w:val="28"/>
        </w:rPr>
        <w:footnoteReference w:id="24"/>
      </w:r>
      <w:r w:rsidRPr="000D382A">
        <w:rPr>
          <w:szCs w:val="28"/>
        </w:rPr>
        <w:t>.</w:t>
      </w:r>
    </w:p>
    <w:p w14:paraId="75B81954" w14:textId="77777777" w:rsidR="001828BD" w:rsidRPr="000D382A" w:rsidRDefault="001828BD" w:rsidP="001828BD">
      <w:pPr>
        <w:numPr>
          <w:ilvl w:val="1"/>
          <w:numId w:val="3"/>
        </w:numPr>
        <w:autoSpaceDE w:val="0"/>
        <w:ind w:left="0" w:firstLine="709"/>
        <w:jc w:val="both"/>
      </w:pPr>
      <w:r w:rsidRPr="000D382A">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3F2303" w:rsidRPr="000D382A">
        <w:rPr>
          <w:rStyle w:val="a5"/>
        </w:rPr>
        <w:footnoteReference w:id="25"/>
      </w:r>
      <w:r w:rsidRPr="000D382A">
        <w:t xml:space="preserve">. </w:t>
      </w:r>
    </w:p>
    <w:p w14:paraId="32B0A55A" w14:textId="77777777" w:rsidR="006353BB" w:rsidRPr="000D382A" w:rsidRDefault="006353BB">
      <w:pPr>
        <w:autoSpaceDE w:val="0"/>
        <w:ind w:left="709"/>
        <w:jc w:val="both"/>
        <w:rPr>
          <w:szCs w:val="28"/>
        </w:rPr>
      </w:pPr>
    </w:p>
    <w:p w14:paraId="3DC42EA9" w14:textId="77777777" w:rsidR="006353BB" w:rsidRPr="000D382A" w:rsidRDefault="006353BB">
      <w:pPr>
        <w:ind w:left="1530"/>
        <w:jc w:val="both"/>
        <w:rPr>
          <w:b/>
          <w:bCs/>
          <w:szCs w:val="28"/>
        </w:rPr>
      </w:pPr>
    </w:p>
    <w:p w14:paraId="2A3ECF61" w14:textId="77777777" w:rsidR="006353BB" w:rsidRPr="000D382A" w:rsidRDefault="006353BB" w:rsidP="000C54D9">
      <w:pPr>
        <w:numPr>
          <w:ilvl w:val="0"/>
          <w:numId w:val="3"/>
        </w:numPr>
        <w:ind w:left="0" w:firstLine="0"/>
      </w:pPr>
      <w:r w:rsidRPr="000D382A">
        <w:rPr>
          <w:b/>
          <w:bCs/>
        </w:rPr>
        <w:t xml:space="preserve">Документы, представляемые уполномоченным представителем избирательного объединения в </w:t>
      </w:r>
      <w:r w:rsidR="00D64F6A" w:rsidRPr="000D382A">
        <w:rPr>
          <w:b/>
          <w:bCs/>
        </w:rPr>
        <w:t>избирательную комиссию, организующую подготовку и проведение выборов в органы местного самоуправления,</w:t>
      </w:r>
      <w:r w:rsidRPr="000D382A">
        <w:rPr>
          <w:b/>
          <w:bCs/>
        </w:rPr>
        <w:t xml:space="preserve"> для регистрации доверенных лиц, назначенных избирательным объединением</w:t>
      </w:r>
    </w:p>
    <w:p w14:paraId="46A688BD" w14:textId="77777777" w:rsidR="006353BB" w:rsidRPr="000D382A" w:rsidRDefault="006353BB">
      <w:pPr>
        <w:pStyle w:val="211"/>
        <w:jc w:val="center"/>
      </w:pPr>
      <w:r w:rsidRPr="000D382A">
        <w:t>(статья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14:paraId="7DD8A5F4" w14:textId="77777777" w:rsidR="006353BB" w:rsidRPr="000D382A" w:rsidRDefault="006353BB">
      <w:pPr>
        <w:pStyle w:val="211"/>
      </w:pPr>
    </w:p>
    <w:p w14:paraId="7B638609" w14:textId="77777777" w:rsidR="006353BB" w:rsidRPr="000D382A" w:rsidRDefault="006353BB">
      <w:pPr>
        <w:numPr>
          <w:ilvl w:val="1"/>
          <w:numId w:val="3"/>
        </w:numPr>
        <w:autoSpaceDE w:val="0"/>
        <w:ind w:left="0" w:firstLine="709"/>
        <w:jc w:val="both"/>
      </w:pPr>
      <w:r w:rsidRPr="000D382A">
        <w:rPr>
          <w:szCs w:val="28"/>
        </w:rPr>
        <w:t>Представление избирательного объединения о назначении доверенных лиц (приложение №1</w:t>
      </w:r>
      <w:r w:rsidR="005220A6" w:rsidRPr="000D382A">
        <w:rPr>
          <w:szCs w:val="28"/>
        </w:rPr>
        <w:t>4</w:t>
      </w:r>
      <w:r w:rsidRPr="000D382A">
        <w:rPr>
          <w:szCs w:val="28"/>
        </w:rPr>
        <w:t xml:space="preserve">). </w:t>
      </w:r>
    </w:p>
    <w:p w14:paraId="341A05F9" w14:textId="77777777" w:rsidR="006353BB" w:rsidRPr="000D382A" w:rsidRDefault="006353BB">
      <w:pPr>
        <w:numPr>
          <w:ilvl w:val="1"/>
          <w:numId w:val="3"/>
        </w:numPr>
        <w:autoSpaceDE w:val="0"/>
        <w:ind w:left="0" w:firstLine="709"/>
        <w:jc w:val="both"/>
      </w:pPr>
      <w:r w:rsidRPr="000D382A">
        <w:rPr>
          <w:szCs w:val="28"/>
        </w:rPr>
        <w:t>Список доверенных лиц в виде приложения к представлению (приложение №1</w:t>
      </w:r>
      <w:r w:rsidR="005220A6" w:rsidRPr="000D382A">
        <w:rPr>
          <w:szCs w:val="28"/>
        </w:rPr>
        <w:t>5</w:t>
      </w:r>
      <w:r w:rsidRPr="000D382A">
        <w:rPr>
          <w:szCs w:val="28"/>
        </w:rPr>
        <w:t>).</w:t>
      </w:r>
    </w:p>
    <w:p w14:paraId="6564014A" w14:textId="77777777" w:rsidR="006353BB" w:rsidRPr="000D382A" w:rsidRDefault="006353BB">
      <w:pPr>
        <w:numPr>
          <w:ilvl w:val="1"/>
          <w:numId w:val="3"/>
        </w:numPr>
        <w:autoSpaceDE w:val="0"/>
        <w:ind w:left="0" w:firstLine="709"/>
        <w:jc w:val="both"/>
      </w:pPr>
      <w:r w:rsidRPr="000D382A">
        <w:rPr>
          <w:szCs w:val="28"/>
        </w:rPr>
        <w:t>Заявления граждан о согласии быть доверенными лицами избирательного объединения (приложение №1</w:t>
      </w:r>
      <w:r w:rsidR="005220A6" w:rsidRPr="000D382A">
        <w:rPr>
          <w:szCs w:val="28"/>
        </w:rPr>
        <w:t>6</w:t>
      </w:r>
      <w:r w:rsidRPr="000D382A">
        <w:rPr>
          <w:szCs w:val="28"/>
        </w:rPr>
        <w:t>).</w:t>
      </w:r>
    </w:p>
    <w:p w14:paraId="489259EF" w14:textId="77777777" w:rsidR="006353BB" w:rsidRPr="000D382A" w:rsidRDefault="006353BB">
      <w:pPr>
        <w:numPr>
          <w:ilvl w:val="1"/>
          <w:numId w:val="3"/>
        </w:numPr>
        <w:autoSpaceDE w:val="0"/>
        <w:ind w:left="0" w:firstLine="709"/>
        <w:jc w:val="both"/>
      </w:pPr>
      <w:r w:rsidRPr="000D382A">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14:paraId="31910ECD" w14:textId="77777777" w:rsidR="006353BB" w:rsidRPr="000D382A" w:rsidRDefault="006353BB">
      <w:pPr>
        <w:autoSpaceDE w:val="0"/>
        <w:ind w:left="709"/>
        <w:jc w:val="both"/>
        <w:rPr>
          <w:szCs w:val="28"/>
        </w:rPr>
      </w:pPr>
    </w:p>
    <w:p w14:paraId="24F1944F" w14:textId="77777777" w:rsidR="006353BB" w:rsidRPr="000D382A" w:rsidRDefault="006353BB" w:rsidP="000C54D9">
      <w:pPr>
        <w:numPr>
          <w:ilvl w:val="0"/>
          <w:numId w:val="3"/>
        </w:numPr>
        <w:ind w:left="0" w:firstLine="0"/>
      </w:pPr>
      <w:r w:rsidRPr="000D382A">
        <w:rPr>
          <w:b/>
          <w:bCs/>
        </w:rPr>
        <w:lastRenderedPageBreak/>
        <w:t xml:space="preserve">Документы, представляемые кандидатом в окружную избирательную комиссию для регистрации доверенных лиц, назначенных кандидатом, выдвинутым по одномандатному (многомандатному) избирательному округу </w:t>
      </w:r>
    </w:p>
    <w:p w14:paraId="62D35943" w14:textId="77777777" w:rsidR="006353BB" w:rsidRPr="000D382A" w:rsidRDefault="006353BB">
      <w:pPr>
        <w:pStyle w:val="211"/>
        <w:jc w:val="center"/>
      </w:pPr>
      <w:r w:rsidRPr="000D382A">
        <w:t xml:space="preserve">(статья 31 Закона Красноярского края «О выборах в органы местного самоуправления в Красноярском крае», статья 43 Федерального </w:t>
      </w:r>
      <w:proofErr w:type="gramStart"/>
      <w:r w:rsidRPr="000D382A">
        <w:t>закона  «</w:t>
      </w:r>
      <w:proofErr w:type="gramEnd"/>
      <w:r w:rsidRPr="000D382A">
        <w:t xml:space="preserve">Об основных гарантиях избирательных прав и права на участие в референдуме граждан Российской Федерации») </w:t>
      </w:r>
    </w:p>
    <w:p w14:paraId="611452E1" w14:textId="77777777" w:rsidR="006353BB" w:rsidRPr="000D382A" w:rsidRDefault="006353BB">
      <w:pPr>
        <w:pStyle w:val="211"/>
        <w:jc w:val="center"/>
      </w:pPr>
    </w:p>
    <w:p w14:paraId="63BC5F06" w14:textId="77777777" w:rsidR="006353BB" w:rsidRPr="000D382A" w:rsidRDefault="006353BB">
      <w:pPr>
        <w:numPr>
          <w:ilvl w:val="1"/>
          <w:numId w:val="3"/>
        </w:numPr>
        <w:autoSpaceDE w:val="0"/>
        <w:ind w:left="0" w:firstLine="709"/>
        <w:jc w:val="both"/>
      </w:pPr>
      <w:r w:rsidRPr="000D382A">
        <w:rPr>
          <w:szCs w:val="28"/>
        </w:rPr>
        <w:t>Заявление кандидата, выдвинутого по одномандатному (</w:t>
      </w:r>
      <w:proofErr w:type="gramStart"/>
      <w:r w:rsidRPr="000D382A">
        <w:rPr>
          <w:szCs w:val="28"/>
        </w:rPr>
        <w:t>многомандатному)  избирательному</w:t>
      </w:r>
      <w:proofErr w:type="gramEnd"/>
      <w:r w:rsidRPr="000D382A">
        <w:rPr>
          <w:szCs w:val="28"/>
        </w:rPr>
        <w:t xml:space="preserve"> округу, о назначении доверенных лиц (приложение №1</w:t>
      </w:r>
      <w:r w:rsidR="005220A6" w:rsidRPr="000D382A">
        <w:rPr>
          <w:szCs w:val="28"/>
        </w:rPr>
        <w:t>7</w:t>
      </w:r>
      <w:r w:rsidRPr="000D382A">
        <w:rPr>
          <w:szCs w:val="28"/>
        </w:rPr>
        <w:t>).</w:t>
      </w:r>
    </w:p>
    <w:p w14:paraId="4C96487D" w14:textId="77777777" w:rsidR="006353BB" w:rsidRPr="000D382A" w:rsidRDefault="006353BB">
      <w:pPr>
        <w:numPr>
          <w:ilvl w:val="1"/>
          <w:numId w:val="3"/>
        </w:numPr>
        <w:autoSpaceDE w:val="0"/>
        <w:ind w:left="0" w:firstLine="709"/>
        <w:jc w:val="both"/>
      </w:pPr>
      <w:r w:rsidRPr="000D382A">
        <w:rPr>
          <w:szCs w:val="28"/>
        </w:rPr>
        <w:t>Список доверенных лиц (приложение №1</w:t>
      </w:r>
      <w:r w:rsidR="005220A6" w:rsidRPr="000D382A">
        <w:rPr>
          <w:szCs w:val="28"/>
        </w:rPr>
        <w:t>8</w:t>
      </w:r>
      <w:r w:rsidRPr="000D382A">
        <w:rPr>
          <w:szCs w:val="28"/>
        </w:rPr>
        <w:t>).</w:t>
      </w:r>
    </w:p>
    <w:p w14:paraId="3C67BF0C" w14:textId="77777777" w:rsidR="006353BB" w:rsidRPr="000D382A" w:rsidRDefault="006353BB">
      <w:pPr>
        <w:numPr>
          <w:ilvl w:val="1"/>
          <w:numId w:val="3"/>
        </w:numPr>
        <w:autoSpaceDE w:val="0"/>
        <w:ind w:left="0" w:firstLine="709"/>
        <w:jc w:val="both"/>
      </w:pPr>
      <w:r w:rsidRPr="000D382A">
        <w:rPr>
          <w:szCs w:val="28"/>
        </w:rPr>
        <w:t>Заявления граждан о согласии быть доверенными лицами кандидата (приложение №1</w:t>
      </w:r>
      <w:r w:rsidR="005220A6" w:rsidRPr="000D382A">
        <w:rPr>
          <w:szCs w:val="28"/>
        </w:rPr>
        <w:t>9</w:t>
      </w:r>
      <w:r w:rsidRPr="000D382A">
        <w:rPr>
          <w:szCs w:val="28"/>
        </w:rPr>
        <w:t>).</w:t>
      </w:r>
    </w:p>
    <w:p w14:paraId="73190ED1" w14:textId="77777777" w:rsidR="006353BB" w:rsidRPr="000D382A" w:rsidRDefault="006353BB">
      <w:pPr>
        <w:numPr>
          <w:ilvl w:val="1"/>
          <w:numId w:val="3"/>
        </w:numPr>
        <w:autoSpaceDE w:val="0"/>
        <w:ind w:left="0" w:firstLine="709"/>
        <w:jc w:val="both"/>
      </w:pPr>
      <w:r w:rsidRPr="000D382A">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14:paraId="235A5180" w14:textId="77777777" w:rsidR="006353BB" w:rsidRPr="000D382A" w:rsidRDefault="006353BB">
      <w:pPr>
        <w:autoSpaceDE w:val="0"/>
        <w:ind w:left="709"/>
        <w:jc w:val="both"/>
        <w:rPr>
          <w:szCs w:val="28"/>
        </w:rPr>
      </w:pPr>
    </w:p>
    <w:p w14:paraId="5AF572CA" w14:textId="77777777" w:rsidR="006353BB" w:rsidRPr="000D382A" w:rsidRDefault="006353BB" w:rsidP="000C54D9">
      <w:pPr>
        <w:numPr>
          <w:ilvl w:val="0"/>
          <w:numId w:val="3"/>
        </w:numPr>
        <w:ind w:left="0" w:firstLine="0"/>
      </w:pPr>
      <w:r w:rsidRPr="000D382A">
        <w:rPr>
          <w:b/>
          <w:bCs/>
        </w:rPr>
        <w:t>Документы, представляемые кандидатом, выдвинутым по одномандатному (многомандатному) избирательному округу, для регистрации уполномоченного представителя по финансовым вопросам кандидата</w:t>
      </w:r>
    </w:p>
    <w:p w14:paraId="1541A0AD" w14:textId="77777777" w:rsidR="006353BB" w:rsidRPr="000D382A" w:rsidRDefault="006353BB">
      <w:pPr>
        <w:pStyle w:val="211"/>
        <w:jc w:val="center"/>
      </w:pPr>
      <w:r w:rsidRPr="000D382A">
        <w:t>(статья 44 Закона Красноярского края «О выборах в органы местного самоуправления в Красноярском крае»)</w:t>
      </w:r>
    </w:p>
    <w:p w14:paraId="11BDD8E7" w14:textId="77777777" w:rsidR="006353BB" w:rsidRPr="000D382A" w:rsidRDefault="006353BB">
      <w:pPr>
        <w:ind w:left="1530"/>
        <w:jc w:val="both"/>
        <w:rPr>
          <w:b/>
          <w:bCs/>
        </w:rPr>
      </w:pPr>
    </w:p>
    <w:p w14:paraId="3B36D768" w14:textId="77777777" w:rsidR="006353BB" w:rsidRPr="000D382A" w:rsidRDefault="006353BB">
      <w:pPr>
        <w:numPr>
          <w:ilvl w:val="1"/>
          <w:numId w:val="3"/>
        </w:numPr>
        <w:autoSpaceDE w:val="0"/>
        <w:ind w:left="0" w:firstLine="709"/>
        <w:jc w:val="both"/>
      </w:pPr>
      <w:r w:rsidRPr="000D382A">
        <w:rPr>
          <w:szCs w:val="28"/>
        </w:rPr>
        <w:t xml:space="preserve">Представление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(приложения №№ </w:t>
      </w:r>
      <w:r w:rsidR="005220A6" w:rsidRPr="000D382A">
        <w:rPr>
          <w:szCs w:val="28"/>
        </w:rPr>
        <w:t>20</w:t>
      </w:r>
      <w:r w:rsidRPr="000D382A">
        <w:rPr>
          <w:szCs w:val="28"/>
        </w:rPr>
        <w:t>,</w:t>
      </w:r>
      <w:r w:rsidR="004164B6" w:rsidRPr="000D382A">
        <w:rPr>
          <w:szCs w:val="28"/>
        </w:rPr>
        <w:t>2</w:t>
      </w:r>
      <w:r w:rsidR="005220A6" w:rsidRPr="000D382A">
        <w:rPr>
          <w:szCs w:val="28"/>
        </w:rPr>
        <w:t>1</w:t>
      </w:r>
      <w:r w:rsidRPr="000D382A">
        <w:rPr>
          <w:szCs w:val="28"/>
        </w:rPr>
        <w:t>)</w:t>
      </w:r>
    </w:p>
    <w:p w14:paraId="41F2812E" w14:textId="77777777" w:rsidR="006353BB" w:rsidRPr="000D382A" w:rsidRDefault="006353BB">
      <w:pPr>
        <w:numPr>
          <w:ilvl w:val="1"/>
          <w:numId w:val="3"/>
        </w:numPr>
        <w:autoSpaceDE w:val="0"/>
        <w:ind w:left="0" w:firstLine="709"/>
        <w:jc w:val="both"/>
      </w:pPr>
      <w:r w:rsidRPr="000D382A">
        <w:rPr>
          <w:color w:val="000000"/>
        </w:rPr>
        <w:t>Заявление лица о согласии быть уполномоченным представителем по финансовым вопросам</w:t>
      </w:r>
      <w:r w:rsidRPr="000D382A">
        <w:rPr>
          <w:szCs w:val="28"/>
        </w:rPr>
        <w:t xml:space="preserve"> (приложение №2</w:t>
      </w:r>
      <w:r w:rsidR="005220A6" w:rsidRPr="000D382A">
        <w:rPr>
          <w:szCs w:val="28"/>
        </w:rPr>
        <w:t>2</w:t>
      </w:r>
      <w:r w:rsidRPr="000D382A">
        <w:rPr>
          <w:szCs w:val="28"/>
        </w:rPr>
        <w:t xml:space="preserve">). </w:t>
      </w:r>
    </w:p>
    <w:p w14:paraId="0F5297BB" w14:textId="77777777" w:rsidR="006353BB" w:rsidRPr="000D382A" w:rsidRDefault="006353BB">
      <w:pPr>
        <w:numPr>
          <w:ilvl w:val="1"/>
          <w:numId w:val="3"/>
        </w:numPr>
        <w:autoSpaceDE w:val="0"/>
        <w:ind w:left="0" w:firstLine="709"/>
        <w:jc w:val="both"/>
      </w:pPr>
      <w:r w:rsidRPr="000D382A">
        <w:rPr>
          <w:color w:val="000000"/>
        </w:rPr>
        <w:t>Нотариально удостоверенная доверенность на уполномоченного</w:t>
      </w:r>
      <w:r w:rsidRPr="000D382A">
        <w:rPr>
          <w:szCs w:val="28"/>
        </w:rPr>
        <w:t xml:space="preserve"> представителя по финансовым вопросам кандидата, оформленная в установленном законом порядке</w:t>
      </w:r>
      <w:r w:rsidRPr="000D382A">
        <w:rPr>
          <w:rStyle w:val="a5"/>
          <w:szCs w:val="28"/>
        </w:rPr>
        <w:footnoteReference w:id="26"/>
      </w:r>
      <w:r w:rsidRPr="000D382A">
        <w:rPr>
          <w:szCs w:val="28"/>
        </w:rPr>
        <w:t xml:space="preserve">. </w:t>
      </w:r>
    </w:p>
    <w:p w14:paraId="6E93A87D" w14:textId="77777777" w:rsidR="006353BB" w:rsidRPr="000D382A" w:rsidRDefault="006353BB">
      <w:pPr>
        <w:autoSpaceDE w:val="0"/>
        <w:ind w:left="709"/>
        <w:jc w:val="both"/>
        <w:rPr>
          <w:szCs w:val="28"/>
        </w:rPr>
      </w:pPr>
    </w:p>
    <w:p w14:paraId="31B3AF29" w14:textId="77777777" w:rsidR="006353BB" w:rsidRPr="000D382A" w:rsidRDefault="006353BB" w:rsidP="000C54D9">
      <w:pPr>
        <w:numPr>
          <w:ilvl w:val="0"/>
          <w:numId w:val="3"/>
        </w:numPr>
        <w:ind w:left="0" w:firstLine="0"/>
      </w:pPr>
      <w:r w:rsidRPr="000D382A">
        <w:rPr>
          <w:b/>
          <w:bCs/>
        </w:rPr>
        <w:t xml:space="preserve">Документы, представляемые при выбытии кандидатов, отзыве </w:t>
      </w:r>
      <w:proofErr w:type="spellStart"/>
      <w:r w:rsidRPr="000D382A">
        <w:rPr>
          <w:b/>
          <w:bCs/>
        </w:rPr>
        <w:t>общетерриториального</w:t>
      </w:r>
      <w:proofErr w:type="spellEnd"/>
      <w:r w:rsidRPr="000D382A">
        <w:rPr>
          <w:b/>
          <w:bCs/>
        </w:rPr>
        <w:t xml:space="preserve"> списка кандидатов</w:t>
      </w:r>
    </w:p>
    <w:p w14:paraId="55537329" w14:textId="77777777"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14:paraId="7D75DFBB" w14:textId="77777777" w:rsidR="006353BB" w:rsidRPr="000D382A" w:rsidRDefault="006353BB">
      <w:pPr>
        <w:pStyle w:val="af5"/>
        <w:ind w:firstLine="0"/>
      </w:pPr>
    </w:p>
    <w:p w14:paraId="2E150218" w14:textId="77777777" w:rsidR="006353BB" w:rsidRPr="000D382A" w:rsidRDefault="006353BB">
      <w:pPr>
        <w:numPr>
          <w:ilvl w:val="1"/>
          <w:numId w:val="3"/>
        </w:numPr>
        <w:autoSpaceDE w:val="0"/>
        <w:ind w:left="0" w:firstLine="709"/>
        <w:jc w:val="both"/>
      </w:pPr>
      <w:r w:rsidRPr="000D382A">
        <w:rPr>
          <w:b/>
          <w:szCs w:val="28"/>
        </w:rPr>
        <w:t xml:space="preserve">При выбытии кандидатов из </w:t>
      </w:r>
      <w:proofErr w:type="spellStart"/>
      <w:r w:rsidRPr="000D382A">
        <w:rPr>
          <w:b/>
          <w:szCs w:val="28"/>
        </w:rPr>
        <w:t>общетерриториального</w:t>
      </w:r>
      <w:proofErr w:type="spellEnd"/>
      <w:r w:rsidRPr="000D382A">
        <w:rPr>
          <w:b/>
          <w:szCs w:val="28"/>
        </w:rPr>
        <w:t xml:space="preserve"> списка кандидатов:</w:t>
      </w:r>
    </w:p>
    <w:p w14:paraId="76FE219D" w14:textId="77777777" w:rsidR="006353BB" w:rsidRPr="000D382A" w:rsidRDefault="006353BB">
      <w:pPr>
        <w:numPr>
          <w:ilvl w:val="2"/>
          <w:numId w:val="3"/>
        </w:numPr>
        <w:autoSpaceDE w:val="0"/>
        <w:ind w:left="0" w:firstLine="709"/>
        <w:jc w:val="both"/>
      </w:pPr>
      <w:r w:rsidRPr="000D382A">
        <w:rPr>
          <w:szCs w:val="28"/>
        </w:rPr>
        <w:t xml:space="preserve">Заявление кандидата о снятии своей кандидатуры – в случае отказа кандидата из </w:t>
      </w:r>
      <w:proofErr w:type="spellStart"/>
      <w:r w:rsidRPr="000D382A">
        <w:rPr>
          <w:szCs w:val="28"/>
        </w:rPr>
        <w:t>общетерриториального</w:t>
      </w:r>
      <w:proofErr w:type="spellEnd"/>
      <w:r w:rsidRPr="000D382A">
        <w:rPr>
          <w:szCs w:val="28"/>
        </w:rPr>
        <w:t xml:space="preserve"> списка кандидатов от дальнейшего участия в выборах (приложение №2</w:t>
      </w:r>
      <w:r w:rsidR="005220A6" w:rsidRPr="000D382A">
        <w:rPr>
          <w:szCs w:val="28"/>
        </w:rPr>
        <w:t>3</w:t>
      </w:r>
      <w:r w:rsidRPr="000D382A">
        <w:rPr>
          <w:szCs w:val="28"/>
        </w:rPr>
        <w:t>).</w:t>
      </w:r>
    </w:p>
    <w:p w14:paraId="0E5C8E82" w14:textId="77777777" w:rsidR="006353BB" w:rsidRPr="000D382A" w:rsidRDefault="006353BB">
      <w:pPr>
        <w:numPr>
          <w:ilvl w:val="2"/>
          <w:numId w:val="3"/>
        </w:numPr>
        <w:autoSpaceDE w:val="0"/>
        <w:ind w:left="0" w:firstLine="709"/>
        <w:jc w:val="both"/>
      </w:pPr>
      <w:r w:rsidRPr="000D382A">
        <w:rPr>
          <w:szCs w:val="28"/>
        </w:rPr>
        <w:t xml:space="preserve">Решение уполномоченного на то органа об исключении некоторых кандидатов из </w:t>
      </w:r>
      <w:proofErr w:type="spellStart"/>
      <w:r w:rsidRPr="000D382A">
        <w:rPr>
          <w:szCs w:val="28"/>
        </w:rPr>
        <w:t>общетерриториального</w:t>
      </w:r>
      <w:proofErr w:type="spellEnd"/>
      <w:r w:rsidRPr="000D382A">
        <w:rPr>
          <w:szCs w:val="28"/>
        </w:rPr>
        <w:t xml:space="preserve"> списка кандидатов (приложение №2</w:t>
      </w:r>
      <w:r w:rsidR="005220A6" w:rsidRPr="000D382A">
        <w:rPr>
          <w:szCs w:val="28"/>
        </w:rPr>
        <w:t>4</w:t>
      </w:r>
      <w:r w:rsidRPr="000D382A">
        <w:rPr>
          <w:szCs w:val="28"/>
        </w:rPr>
        <w:t>).</w:t>
      </w:r>
    </w:p>
    <w:p w14:paraId="0FD3B81E" w14:textId="77777777" w:rsidR="006353BB" w:rsidRPr="000D382A" w:rsidRDefault="006353BB">
      <w:pPr>
        <w:autoSpaceDE w:val="0"/>
        <w:ind w:left="709"/>
        <w:jc w:val="both"/>
        <w:rPr>
          <w:szCs w:val="28"/>
        </w:rPr>
      </w:pPr>
    </w:p>
    <w:p w14:paraId="484B14CA" w14:textId="77777777" w:rsidR="006353BB" w:rsidRPr="000D382A" w:rsidRDefault="006353BB">
      <w:pPr>
        <w:numPr>
          <w:ilvl w:val="1"/>
          <w:numId w:val="3"/>
        </w:numPr>
        <w:autoSpaceDE w:val="0"/>
        <w:ind w:left="0" w:firstLine="709"/>
        <w:jc w:val="both"/>
      </w:pPr>
      <w:r w:rsidRPr="000D382A">
        <w:rPr>
          <w:b/>
          <w:szCs w:val="28"/>
        </w:rPr>
        <w:t xml:space="preserve">При отзыве </w:t>
      </w:r>
      <w:proofErr w:type="spellStart"/>
      <w:r w:rsidRPr="000D382A">
        <w:rPr>
          <w:b/>
          <w:szCs w:val="28"/>
        </w:rPr>
        <w:t>общетерриториального</w:t>
      </w:r>
      <w:proofErr w:type="spellEnd"/>
      <w:r w:rsidRPr="000D382A">
        <w:rPr>
          <w:b/>
          <w:szCs w:val="28"/>
        </w:rPr>
        <w:t xml:space="preserve"> списка кандидатов:</w:t>
      </w:r>
    </w:p>
    <w:p w14:paraId="03696493" w14:textId="77777777" w:rsidR="006353BB" w:rsidRPr="000D382A" w:rsidRDefault="006353BB">
      <w:pPr>
        <w:numPr>
          <w:ilvl w:val="2"/>
          <w:numId w:val="3"/>
        </w:numPr>
        <w:autoSpaceDE w:val="0"/>
        <w:ind w:left="0" w:firstLine="709"/>
        <w:jc w:val="both"/>
      </w:pPr>
      <w:r w:rsidRPr="000D382A">
        <w:rPr>
          <w:szCs w:val="28"/>
        </w:rPr>
        <w:t>Решение</w:t>
      </w:r>
      <w:r w:rsidR="004E25D4" w:rsidRPr="000D382A">
        <w:rPr>
          <w:szCs w:val="28"/>
        </w:rPr>
        <w:t xml:space="preserve"> уполномоченного органа избирательного объединения</w:t>
      </w:r>
      <w:r w:rsidRPr="000D382A">
        <w:rPr>
          <w:szCs w:val="28"/>
        </w:rPr>
        <w:t xml:space="preserve"> об отзыве </w:t>
      </w:r>
      <w:proofErr w:type="spellStart"/>
      <w:r w:rsidRPr="000D382A">
        <w:rPr>
          <w:szCs w:val="28"/>
        </w:rPr>
        <w:t>общетерриториального</w:t>
      </w:r>
      <w:proofErr w:type="spellEnd"/>
      <w:r w:rsidRPr="000D382A">
        <w:rPr>
          <w:szCs w:val="28"/>
        </w:rPr>
        <w:t xml:space="preserve"> списка кандидатов</w:t>
      </w:r>
      <w:r w:rsidRPr="000D382A">
        <w:rPr>
          <w:rStyle w:val="ab"/>
          <w:szCs w:val="28"/>
        </w:rPr>
        <w:footnoteReference w:id="27"/>
      </w:r>
      <w:r w:rsidRPr="000D382A">
        <w:rPr>
          <w:szCs w:val="28"/>
        </w:rPr>
        <w:t>.</w:t>
      </w:r>
    </w:p>
    <w:p w14:paraId="7D44110C" w14:textId="77777777" w:rsidR="006353BB" w:rsidRPr="000D382A" w:rsidRDefault="006353BB">
      <w:pPr>
        <w:autoSpaceDE w:val="0"/>
        <w:ind w:left="709"/>
        <w:jc w:val="both"/>
        <w:rPr>
          <w:szCs w:val="28"/>
        </w:rPr>
      </w:pPr>
    </w:p>
    <w:p w14:paraId="374EFBA9" w14:textId="77777777" w:rsidR="006353BB" w:rsidRPr="000D382A" w:rsidRDefault="006353BB">
      <w:pPr>
        <w:numPr>
          <w:ilvl w:val="1"/>
          <w:numId w:val="3"/>
        </w:numPr>
        <w:autoSpaceDE w:val="0"/>
        <w:ind w:left="0" w:firstLine="709"/>
        <w:jc w:val="both"/>
      </w:pPr>
      <w:r w:rsidRPr="000D382A">
        <w:rPr>
          <w:b/>
          <w:szCs w:val="28"/>
        </w:rPr>
        <w:lastRenderedPageBreak/>
        <w:t>При выбытии кандидата, выдвинутого по одномандатному (многомандатному) избирательному округу:</w:t>
      </w:r>
    </w:p>
    <w:p w14:paraId="6C195770" w14:textId="77777777"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14:paraId="233C43BF" w14:textId="77777777" w:rsidR="006353BB" w:rsidRPr="000D382A" w:rsidRDefault="006353BB">
      <w:pPr>
        <w:ind w:left="1530"/>
        <w:jc w:val="both"/>
        <w:rPr>
          <w:color w:val="000000"/>
        </w:rPr>
      </w:pPr>
    </w:p>
    <w:p w14:paraId="59FFCB21" w14:textId="77777777" w:rsidR="006353BB" w:rsidRPr="000D382A" w:rsidRDefault="006353BB">
      <w:pPr>
        <w:numPr>
          <w:ilvl w:val="2"/>
          <w:numId w:val="3"/>
        </w:numPr>
        <w:autoSpaceDE w:val="0"/>
        <w:ind w:left="0" w:firstLine="709"/>
        <w:jc w:val="both"/>
      </w:pPr>
      <w:r w:rsidRPr="000D382A">
        <w:rPr>
          <w:szCs w:val="28"/>
        </w:rPr>
        <w:t>Заявление кандидата о снятии своей кандидатуры (приложение №2</w:t>
      </w:r>
      <w:r w:rsidR="005220A6" w:rsidRPr="000D382A">
        <w:rPr>
          <w:szCs w:val="28"/>
        </w:rPr>
        <w:t>5</w:t>
      </w:r>
      <w:r w:rsidRPr="000D382A">
        <w:rPr>
          <w:szCs w:val="28"/>
        </w:rPr>
        <w:t>).</w:t>
      </w:r>
    </w:p>
    <w:p w14:paraId="45209B89" w14:textId="77777777" w:rsidR="006353BB" w:rsidRPr="000D382A" w:rsidRDefault="006353BB">
      <w:pPr>
        <w:numPr>
          <w:ilvl w:val="2"/>
          <w:numId w:val="3"/>
        </w:numPr>
        <w:autoSpaceDE w:val="0"/>
        <w:ind w:left="0" w:firstLine="709"/>
        <w:jc w:val="both"/>
      </w:pPr>
      <w:r w:rsidRPr="000D382A">
        <w:rPr>
          <w:szCs w:val="28"/>
        </w:rPr>
        <w:t>Решение уполномоченного органа избирательного объединения об отзыве кандидата, выдвинутого данным избирательным объединением по одномандатному (многомандатному) избирательному округу (приложение №2</w:t>
      </w:r>
      <w:r w:rsidR="005220A6" w:rsidRPr="000D382A">
        <w:rPr>
          <w:szCs w:val="28"/>
        </w:rPr>
        <w:t>6</w:t>
      </w:r>
      <w:r w:rsidRPr="000D382A">
        <w:rPr>
          <w:szCs w:val="28"/>
        </w:rPr>
        <w:t>).</w:t>
      </w:r>
    </w:p>
    <w:p w14:paraId="0EFBBBDA" w14:textId="77777777" w:rsidR="006353BB" w:rsidRPr="000D382A" w:rsidRDefault="006353BB">
      <w:pPr>
        <w:autoSpaceDE w:val="0"/>
        <w:ind w:left="709"/>
        <w:jc w:val="both"/>
        <w:rPr>
          <w:szCs w:val="28"/>
        </w:rPr>
      </w:pPr>
    </w:p>
    <w:p w14:paraId="6A624EF1" w14:textId="77777777" w:rsidR="006353BB" w:rsidRPr="000D382A" w:rsidRDefault="006353BB">
      <w:pPr>
        <w:autoSpaceDE w:val="0"/>
        <w:ind w:left="709"/>
        <w:jc w:val="both"/>
        <w:rPr>
          <w:szCs w:val="28"/>
        </w:rPr>
      </w:pPr>
    </w:p>
    <w:p w14:paraId="587B6EF5" w14:textId="77777777" w:rsidR="006353BB" w:rsidRPr="000D382A" w:rsidRDefault="006353BB">
      <w:pPr>
        <w:numPr>
          <w:ilvl w:val="0"/>
          <w:numId w:val="3"/>
        </w:numPr>
        <w:ind w:left="0" w:hanging="90"/>
      </w:pPr>
      <w:r w:rsidRPr="000D382A">
        <w:rPr>
          <w:b/>
          <w:bCs/>
        </w:rPr>
        <w:t>Документы, представляемые уполномоченным представителем избирательного объединения при прекращении полномочий уполномоченных представителей избирательного объединения, доверенных лиц избирательного объединения</w:t>
      </w:r>
    </w:p>
    <w:p w14:paraId="125C8D11" w14:textId="77777777" w:rsidR="006353BB" w:rsidRPr="000D382A" w:rsidRDefault="006353BB">
      <w:pPr>
        <w:pStyle w:val="211"/>
        <w:jc w:val="center"/>
      </w:pPr>
      <w:r w:rsidRPr="000D382A">
        <w:t>(статья 27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14:paraId="039C7369" w14:textId="77777777" w:rsidR="006353BB" w:rsidRPr="000D382A" w:rsidRDefault="006353BB">
      <w:pPr>
        <w:pStyle w:val="af5"/>
      </w:pPr>
    </w:p>
    <w:p w14:paraId="24043965" w14:textId="77777777" w:rsidR="006353BB" w:rsidRPr="000D382A" w:rsidRDefault="006353BB">
      <w:pPr>
        <w:numPr>
          <w:ilvl w:val="1"/>
          <w:numId w:val="3"/>
        </w:numPr>
        <w:autoSpaceDE w:val="0"/>
        <w:ind w:left="0" w:firstLine="709"/>
        <w:jc w:val="both"/>
      </w:pPr>
      <w:r w:rsidRPr="000D382A">
        <w:rPr>
          <w:szCs w:val="28"/>
        </w:rPr>
        <w:t xml:space="preserve"> Копия решения уполномоченного органа избирательного объединения о прекращении полномочий уполномоченного представителя избирательного объединения (приложение №</w:t>
      </w:r>
      <w:r w:rsidR="00210BF8" w:rsidRPr="000D382A">
        <w:rPr>
          <w:szCs w:val="28"/>
        </w:rPr>
        <w:t>2</w:t>
      </w:r>
      <w:r w:rsidR="005220A6" w:rsidRPr="000D382A">
        <w:rPr>
          <w:szCs w:val="28"/>
        </w:rPr>
        <w:t>7</w:t>
      </w:r>
      <w:r w:rsidRPr="000D382A">
        <w:rPr>
          <w:szCs w:val="28"/>
        </w:rPr>
        <w:t>).</w:t>
      </w:r>
    </w:p>
    <w:p w14:paraId="511A9EA6" w14:textId="77777777" w:rsidR="006353BB" w:rsidRPr="000D382A" w:rsidRDefault="006353BB">
      <w:pPr>
        <w:numPr>
          <w:ilvl w:val="1"/>
          <w:numId w:val="3"/>
        </w:numPr>
        <w:autoSpaceDE w:val="0"/>
        <w:ind w:left="0" w:firstLine="709"/>
        <w:jc w:val="both"/>
      </w:pPr>
      <w:r w:rsidRPr="000D382A">
        <w:rPr>
          <w:szCs w:val="28"/>
        </w:rPr>
        <w:t>Решение уполномоченного органа избирательного объединения о прекращении полномочий доверенного лица (приложение №</w:t>
      </w:r>
      <w:r w:rsidR="00210BF8" w:rsidRPr="000D382A">
        <w:rPr>
          <w:szCs w:val="28"/>
        </w:rPr>
        <w:t>2</w:t>
      </w:r>
      <w:r w:rsidR="005220A6" w:rsidRPr="000D382A">
        <w:rPr>
          <w:szCs w:val="28"/>
        </w:rPr>
        <w:t>8</w:t>
      </w:r>
      <w:r w:rsidRPr="000D382A">
        <w:rPr>
          <w:szCs w:val="28"/>
        </w:rPr>
        <w:t xml:space="preserve">). </w:t>
      </w:r>
    </w:p>
    <w:p w14:paraId="054520AC" w14:textId="77777777" w:rsidR="006353BB" w:rsidRPr="000D382A" w:rsidRDefault="006353BB">
      <w:pPr>
        <w:autoSpaceDE w:val="0"/>
        <w:ind w:left="709"/>
        <w:jc w:val="both"/>
        <w:rPr>
          <w:szCs w:val="28"/>
        </w:rPr>
      </w:pPr>
    </w:p>
    <w:p w14:paraId="48031C35" w14:textId="77777777" w:rsidR="006353BB" w:rsidRPr="000D382A" w:rsidRDefault="006353BB">
      <w:pPr>
        <w:numPr>
          <w:ilvl w:val="0"/>
          <w:numId w:val="3"/>
        </w:numPr>
        <w:ind w:left="0" w:firstLine="0"/>
      </w:pPr>
      <w:r w:rsidRPr="000D382A">
        <w:rPr>
          <w:b/>
          <w:bCs/>
        </w:rPr>
        <w:t xml:space="preserve">Документы, представляемые кандидатом при прекращении </w:t>
      </w:r>
    </w:p>
    <w:p w14:paraId="3A5E0029" w14:textId="77777777" w:rsidR="006353BB" w:rsidRPr="000D382A" w:rsidRDefault="006353BB">
      <w:r w:rsidRPr="000D382A">
        <w:rPr>
          <w:b/>
          <w:bCs/>
        </w:rPr>
        <w:t>полномочий уполномоченного представителя по финансовым вопросам кандидата, доверенного лица</w:t>
      </w:r>
    </w:p>
    <w:p w14:paraId="4338F5BE" w14:textId="6799449B" w:rsidR="006353BB" w:rsidRPr="000D382A" w:rsidRDefault="006353BB">
      <w:pPr>
        <w:pStyle w:val="211"/>
        <w:jc w:val="center"/>
      </w:pPr>
      <w:r w:rsidRPr="000D382A">
        <w:t xml:space="preserve">(статья 43 Федерального закона «Об основных гарантиях избирательных прав и права на участие в референдуме граждан Российской Федерации»)     </w:t>
      </w:r>
    </w:p>
    <w:p w14:paraId="7B38537C" w14:textId="77777777" w:rsidR="006353BB" w:rsidRPr="000D382A" w:rsidRDefault="006353BB">
      <w:pPr>
        <w:rPr>
          <w:i/>
          <w:iCs/>
          <w:color w:val="000000"/>
          <w:sz w:val="20"/>
        </w:rPr>
      </w:pPr>
    </w:p>
    <w:p w14:paraId="3AE7B79B" w14:textId="77777777" w:rsidR="006353BB" w:rsidRPr="000D382A" w:rsidRDefault="006353BB">
      <w:pPr>
        <w:numPr>
          <w:ilvl w:val="1"/>
          <w:numId w:val="3"/>
        </w:numPr>
        <w:autoSpaceDE w:val="0"/>
        <w:ind w:left="0" w:firstLine="709"/>
        <w:jc w:val="both"/>
      </w:pPr>
      <w:r w:rsidRPr="000D382A">
        <w:rPr>
          <w:szCs w:val="28"/>
        </w:rPr>
        <w:t>Заявление кандидата о прекращении полномочий уполномоченного представителя по финансовым вопросам кандидата (приложение №</w:t>
      </w:r>
      <w:r w:rsidR="00BE58F7" w:rsidRPr="000D382A">
        <w:rPr>
          <w:szCs w:val="28"/>
        </w:rPr>
        <w:t>2</w:t>
      </w:r>
      <w:r w:rsidR="005220A6" w:rsidRPr="000D382A">
        <w:rPr>
          <w:szCs w:val="28"/>
        </w:rPr>
        <w:t>9</w:t>
      </w:r>
      <w:r w:rsidRPr="000D382A">
        <w:rPr>
          <w:szCs w:val="28"/>
        </w:rPr>
        <w:t>).</w:t>
      </w:r>
    </w:p>
    <w:p w14:paraId="667B7D03" w14:textId="77777777" w:rsidR="006353BB" w:rsidRPr="000D382A" w:rsidRDefault="006353BB">
      <w:pPr>
        <w:numPr>
          <w:ilvl w:val="1"/>
          <w:numId w:val="3"/>
        </w:numPr>
        <w:autoSpaceDE w:val="0"/>
        <w:ind w:left="0" w:firstLine="709"/>
        <w:jc w:val="both"/>
      </w:pPr>
      <w:r w:rsidRPr="000D382A">
        <w:rPr>
          <w:szCs w:val="28"/>
        </w:rPr>
        <w:t>Письменное уведомление о прекращении полномочий доверенного лица, назначенного кандидатом (приложение №</w:t>
      </w:r>
      <w:r w:rsidR="005220A6" w:rsidRPr="000D382A">
        <w:rPr>
          <w:szCs w:val="28"/>
        </w:rPr>
        <w:t>30</w:t>
      </w:r>
      <w:r w:rsidRPr="000D382A">
        <w:rPr>
          <w:szCs w:val="28"/>
        </w:rPr>
        <w:t>).</w:t>
      </w:r>
    </w:p>
    <w:p w14:paraId="2A77D5C6" w14:textId="77777777" w:rsidR="006064E2" w:rsidRPr="000D382A" w:rsidRDefault="006064E2" w:rsidP="006064E2">
      <w:pPr>
        <w:autoSpaceDE w:val="0"/>
        <w:jc w:val="both"/>
        <w:sectPr w:rsidR="006064E2" w:rsidRPr="000D382A">
          <w:footnotePr>
            <w:numRestart w:val="eachSect"/>
          </w:footnotePr>
          <w:pgSz w:w="11906" w:h="16838"/>
          <w:pgMar w:top="1134" w:right="851" w:bottom="1134" w:left="1418" w:header="720" w:footer="720" w:gutter="0"/>
          <w:cols w:space="720"/>
          <w:docGrid w:linePitch="360"/>
        </w:sectPr>
      </w:pPr>
    </w:p>
    <w:tbl>
      <w:tblPr>
        <w:tblW w:w="5245" w:type="dxa"/>
        <w:tblInd w:w="4608" w:type="dxa"/>
        <w:tblLayout w:type="fixed"/>
        <w:tblLook w:val="0000" w:firstRow="0" w:lastRow="0" w:firstColumn="0" w:lastColumn="0" w:noHBand="0" w:noVBand="0"/>
      </w:tblPr>
      <w:tblGrid>
        <w:gridCol w:w="5245"/>
      </w:tblGrid>
      <w:tr w:rsidR="006353BB" w:rsidRPr="000D382A" w14:paraId="7C0823D3" w14:textId="77777777" w:rsidTr="00BF738B">
        <w:tc>
          <w:tcPr>
            <w:tcW w:w="5245" w:type="dxa"/>
          </w:tcPr>
          <w:p w14:paraId="5250E62B" w14:textId="77777777" w:rsidR="006353BB" w:rsidRPr="000D382A" w:rsidRDefault="006353BB">
            <w:r w:rsidRPr="000D382A">
              <w:rPr>
                <w:sz w:val="20"/>
              </w:rPr>
              <w:lastRenderedPageBreak/>
              <w:t>Приложение №1</w:t>
            </w:r>
          </w:p>
          <w:p w14:paraId="049AE647"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4580DF6D" w14:textId="77777777" w:rsidR="006353BB" w:rsidRPr="000D382A" w:rsidRDefault="006353BB">
            <w:pPr>
              <w:jc w:val="both"/>
            </w:pPr>
          </w:p>
        </w:tc>
      </w:tr>
    </w:tbl>
    <w:p w14:paraId="5F533D94" w14:textId="77777777" w:rsidR="006353BB" w:rsidRPr="000D382A" w:rsidRDefault="006353BB">
      <w:pPr>
        <w:ind w:firstLine="708"/>
        <w:jc w:val="right"/>
        <w:rPr>
          <w:b/>
        </w:rPr>
      </w:pPr>
    </w:p>
    <w:tbl>
      <w:tblPr>
        <w:tblW w:w="0" w:type="auto"/>
        <w:tblLayout w:type="fixed"/>
        <w:tblLook w:val="0000" w:firstRow="0" w:lastRow="0" w:firstColumn="0" w:lastColumn="0" w:noHBand="0" w:noVBand="0"/>
      </w:tblPr>
      <w:tblGrid>
        <w:gridCol w:w="4248"/>
        <w:gridCol w:w="5499"/>
      </w:tblGrid>
      <w:tr w:rsidR="006353BB" w:rsidRPr="000D382A" w14:paraId="4B844037" w14:textId="77777777">
        <w:tc>
          <w:tcPr>
            <w:tcW w:w="4248" w:type="dxa"/>
          </w:tcPr>
          <w:p w14:paraId="176E2E36" w14:textId="77777777" w:rsidR="006353BB" w:rsidRPr="000D382A" w:rsidRDefault="006353BB">
            <w:pPr>
              <w:snapToGrid w:val="0"/>
              <w:jc w:val="right"/>
              <w:rPr>
                <w:b/>
              </w:rPr>
            </w:pPr>
          </w:p>
        </w:tc>
        <w:tc>
          <w:tcPr>
            <w:tcW w:w="5499" w:type="dxa"/>
            <w:tcBorders>
              <w:bottom w:val="single" w:sz="4" w:space="0" w:color="000000"/>
            </w:tcBorders>
          </w:tcPr>
          <w:p w14:paraId="78EF801E" w14:textId="77777777" w:rsidR="006353BB" w:rsidRPr="000D382A" w:rsidRDefault="006353BB">
            <w:r w:rsidRPr="000D382A">
              <w:rPr>
                <w:szCs w:val="28"/>
              </w:rPr>
              <w:t>Приложение к решению</w:t>
            </w:r>
          </w:p>
          <w:p w14:paraId="1712E913" w14:textId="77777777" w:rsidR="006353BB" w:rsidRPr="000D382A" w:rsidRDefault="006353BB">
            <w:pPr>
              <w:jc w:val="both"/>
              <w:rPr>
                <w:b/>
                <w:sz w:val="20"/>
              </w:rPr>
            </w:pPr>
          </w:p>
        </w:tc>
      </w:tr>
    </w:tbl>
    <w:p w14:paraId="2BA04E4E" w14:textId="77777777" w:rsidR="006353BB" w:rsidRPr="000D382A" w:rsidRDefault="006353BB">
      <w:pPr>
        <w:ind w:firstLine="708"/>
      </w:pPr>
      <w:r w:rsidRPr="000D382A">
        <w:tab/>
      </w:r>
      <w:r w:rsidRPr="000D382A">
        <w:tab/>
      </w:r>
      <w:r w:rsidRPr="000D382A">
        <w:tab/>
        <w:t xml:space="preserve">                        </w:t>
      </w:r>
      <w:r w:rsidRPr="000D382A">
        <w:rPr>
          <w:sz w:val="20"/>
        </w:rPr>
        <w:t>(наименование органа избирательного объединения)</w:t>
      </w:r>
    </w:p>
    <w:p w14:paraId="3FE8D563" w14:textId="77777777" w:rsidR="006353BB" w:rsidRPr="000D382A" w:rsidRDefault="006353BB">
      <w:pPr>
        <w:ind w:firstLine="708"/>
        <w:jc w:val="right"/>
      </w:pPr>
    </w:p>
    <w:p w14:paraId="624F02A4" w14:textId="77777777" w:rsidR="006353BB" w:rsidRPr="000D382A" w:rsidRDefault="006353BB">
      <w:pPr>
        <w:ind w:firstLine="708"/>
        <w:jc w:val="right"/>
      </w:pPr>
      <w:r w:rsidRPr="000D382A">
        <w:rPr>
          <w:szCs w:val="28"/>
        </w:rPr>
        <w:t>от «_____» ________________ ______</w:t>
      </w:r>
      <w:proofErr w:type="gramStart"/>
      <w:r w:rsidRPr="000D382A">
        <w:rPr>
          <w:szCs w:val="28"/>
        </w:rPr>
        <w:t>_  г</w:t>
      </w:r>
      <w:r w:rsidR="00BB7ACC" w:rsidRPr="000D382A">
        <w:rPr>
          <w:szCs w:val="28"/>
        </w:rPr>
        <w:t>.</w:t>
      </w:r>
      <w:proofErr w:type="gramEnd"/>
    </w:p>
    <w:p w14:paraId="0C2538F4" w14:textId="77777777" w:rsidR="006353BB" w:rsidRPr="000D382A" w:rsidRDefault="006353BB">
      <w:pPr>
        <w:ind w:firstLine="708"/>
      </w:pPr>
      <w:r w:rsidRPr="000D382A">
        <w:t xml:space="preserve">                     </w:t>
      </w:r>
      <w:r w:rsidRPr="000D382A">
        <w:tab/>
      </w:r>
      <w:r w:rsidRPr="000D382A">
        <w:tab/>
      </w:r>
      <w:r w:rsidRPr="000D382A">
        <w:tab/>
        <w:t xml:space="preserve">          </w:t>
      </w:r>
      <w:r w:rsidRPr="000D382A">
        <w:tab/>
      </w:r>
      <w:r w:rsidRPr="000D382A">
        <w:tab/>
        <w:t xml:space="preserve">   </w:t>
      </w:r>
      <w:r w:rsidR="00BB7ACC" w:rsidRPr="000D382A">
        <w:t xml:space="preserve">         </w:t>
      </w:r>
      <w:r w:rsidRPr="000D382A">
        <w:t xml:space="preserve">  </w:t>
      </w:r>
      <w:r w:rsidR="00BB7ACC" w:rsidRPr="000D382A">
        <w:t xml:space="preserve">       </w:t>
      </w:r>
      <w:r w:rsidRPr="000D382A">
        <w:t xml:space="preserve">   </w:t>
      </w:r>
      <w:r w:rsidRPr="000D382A">
        <w:rPr>
          <w:sz w:val="20"/>
        </w:rPr>
        <w:t>(число)</w:t>
      </w:r>
      <w:r w:rsidRPr="000D382A">
        <w:rPr>
          <w:sz w:val="20"/>
        </w:rPr>
        <w:tab/>
      </w:r>
      <w:r w:rsidRPr="000D382A">
        <w:rPr>
          <w:sz w:val="20"/>
        </w:rPr>
        <w:tab/>
        <w:t>(</w:t>
      </w:r>
      <w:proofErr w:type="gramStart"/>
      <w:r w:rsidRPr="000D382A">
        <w:rPr>
          <w:sz w:val="20"/>
        </w:rPr>
        <w:t xml:space="preserve">месяц)   </w:t>
      </w:r>
      <w:proofErr w:type="gramEnd"/>
      <w:r w:rsidRPr="000D382A">
        <w:rPr>
          <w:sz w:val="20"/>
        </w:rPr>
        <w:t xml:space="preserve">       </w:t>
      </w:r>
      <w:r w:rsidR="00BB7ACC" w:rsidRPr="000D382A">
        <w:rPr>
          <w:sz w:val="20"/>
        </w:rPr>
        <w:t xml:space="preserve">              </w:t>
      </w:r>
      <w:r w:rsidRPr="000D382A">
        <w:rPr>
          <w:sz w:val="20"/>
        </w:rPr>
        <w:t xml:space="preserve">    (год)</w:t>
      </w:r>
    </w:p>
    <w:p w14:paraId="0B06A749" w14:textId="77777777" w:rsidR="006353BB" w:rsidRPr="000D382A" w:rsidRDefault="006353BB">
      <w:pPr>
        <w:ind w:firstLine="708"/>
        <w:jc w:val="right"/>
      </w:pPr>
    </w:p>
    <w:p w14:paraId="194C494E" w14:textId="77777777" w:rsidR="006353BB" w:rsidRPr="000D382A" w:rsidRDefault="006353BB">
      <w:pPr>
        <w:ind w:firstLine="708"/>
        <w:rPr>
          <w:b/>
          <w:bCs/>
        </w:rPr>
      </w:pPr>
    </w:p>
    <w:p w14:paraId="1EA4E824" w14:textId="77777777" w:rsidR="006353BB" w:rsidRPr="000D382A" w:rsidRDefault="006353BB">
      <w:pPr>
        <w:ind w:firstLine="708"/>
        <w:rPr>
          <w:b/>
          <w:bCs/>
          <w:szCs w:val="28"/>
        </w:rPr>
      </w:pPr>
      <w:r w:rsidRPr="000D382A">
        <w:rPr>
          <w:b/>
          <w:bCs/>
          <w:szCs w:val="28"/>
        </w:rPr>
        <w:t>ОБЩЕТЕРРИТОРИАЛЬНЫЙ СПИСОК</w:t>
      </w:r>
      <w:r w:rsidRPr="000D382A">
        <w:rPr>
          <w:rStyle w:val="ab"/>
          <w:b/>
          <w:bCs/>
          <w:szCs w:val="28"/>
        </w:rPr>
        <w:footnoteReference w:id="28"/>
      </w:r>
    </w:p>
    <w:p w14:paraId="376A6666" w14:textId="77777777" w:rsidR="006353BB" w:rsidRPr="000D382A" w:rsidRDefault="006353BB">
      <w:pPr>
        <w:ind w:firstLine="708"/>
      </w:pPr>
      <w:r w:rsidRPr="000D382A">
        <w:rPr>
          <w:b/>
          <w:bCs/>
          <w:szCs w:val="28"/>
        </w:rPr>
        <w:t>кандидатов в депутаты</w:t>
      </w:r>
    </w:p>
    <w:p w14:paraId="07E72F2D" w14:textId="77777777" w:rsidR="006353BB" w:rsidRPr="000D382A" w:rsidRDefault="006353BB">
      <w:pPr>
        <w:ind w:firstLine="708"/>
      </w:pPr>
      <w:r w:rsidRPr="000D382A">
        <w:t>__________________________________________________________________________,</w:t>
      </w:r>
    </w:p>
    <w:p w14:paraId="4B0975D6" w14:textId="77777777" w:rsidR="006353BB" w:rsidRPr="000D382A" w:rsidRDefault="006353BB">
      <w:pPr>
        <w:ind w:firstLine="708"/>
      </w:pPr>
      <w:r w:rsidRPr="000D382A">
        <w:rPr>
          <w:sz w:val="20"/>
        </w:rPr>
        <w:t>(наименование представительного органа муниципального образования)</w:t>
      </w:r>
    </w:p>
    <w:p w14:paraId="44FA7E30" w14:textId="77777777" w:rsidR="006353BB" w:rsidRPr="000D382A" w:rsidRDefault="006353BB">
      <w:r w:rsidRPr="000D382A">
        <w:rPr>
          <w:b/>
          <w:bCs/>
          <w:szCs w:val="28"/>
        </w:rPr>
        <w:t xml:space="preserve">выдвинутый избирательным объединением </w:t>
      </w:r>
    </w:p>
    <w:p w14:paraId="58C7E368" w14:textId="77777777" w:rsidR="006353BB" w:rsidRPr="000D382A" w:rsidRDefault="006353BB">
      <w:pPr>
        <w:ind w:firstLine="708"/>
      </w:pPr>
      <w:r w:rsidRPr="000D382A">
        <w:t>__________________________________________________________________________</w:t>
      </w:r>
    </w:p>
    <w:p w14:paraId="076C032C" w14:textId="77777777" w:rsidR="006353BB" w:rsidRPr="000D382A" w:rsidRDefault="006353BB">
      <w:pPr>
        <w:ind w:firstLine="708"/>
      </w:pPr>
      <w:r w:rsidRPr="000D382A">
        <w:rPr>
          <w:sz w:val="20"/>
        </w:rPr>
        <w:t>(наименование избирательного объединения)</w:t>
      </w:r>
    </w:p>
    <w:p w14:paraId="55C26229" w14:textId="77777777" w:rsidR="006353BB" w:rsidRPr="000D382A" w:rsidRDefault="006353BB">
      <w:pPr>
        <w:ind w:firstLine="708"/>
        <w:rPr>
          <w:sz w:val="20"/>
        </w:rPr>
      </w:pPr>
    </w:p>
    <w:p w14:paraId="1D3C9B0F" w14:textId="77777777" w:rsidR="006353BB" w:rsidRPr="000D382A" w:rsidRDefault="006353BB">
      <w:pPr>
        <w:ind w:firstLine="708"/>
      </w:pPr>
    </w:p>
    <w:p w14:paraId="391551F6" w14:textId="77777777" w:rsidR="006353BB" w:rsidRPr="000D382A" w:rsidRDefault="006353BB">
      <w:pPr>
        <w:ind w:left="160"/>
        <w:jc w:val="left"/>
      </w:pPr>
      <w:r w:rsidRPr="000D382A">
        <w:rPr>
          <w:szCs w:val="28"/>
        </w:rPr>
        <w:t>1. ____________________________________, дата рождения _______ ________    ____ года,</w:t>
      </w:r>
    </w:p>
    <w:p w14:paraId="01F61719" w14:textId="77777777" w:rsidR="006353BB" w:rsidRPr="000D382A" w:rsidRDefault="006353BB">
      <w:pPr>
        <w:ind w:left="120"/>
        <w:jc w:val="left"/>
      </w:pPr>
      <w:r w:rsidRPr="000D382A">
        <w:rPr>
          <w:sz w:val="20"/>
        </w:rPr>
        <w:t xml:space="preserve">                         (фамилия,</w:t>
      </w:r>
      <w:r w:rsidRPr="000D382A">
        <w:rPr>
          <w:b/>
          <w:bCs/>
          <w:sz w:val="20"/>
        </w:rPr>
        <w:t xml:space="preserve"> </w:t>
      </w:r>
      <w:r w:rsidRPr="000D382A">
        <w:rPr>
          <w:sz w:val="20"/>
        </w:rPr>
        <w:t xml:space="preserve">имя, </w:t>
      </w:r>
      <w:proofErr w:type="gramStart"/>
      <w:r w:rsidRPr="000D382A">
        <w:rPr>
          <w:sz w:val="20"/>
        </w:rPr>
        <w:t xml:space="preserve">отчество)   </w:t>
      </w:r>
      <w:proofErr w:type="gramEnd"/>
      <w:r w:rsidRPr="000D382A">
        <w:rPr>
          <w:sz w:val="20"/>
        </w:rPr>
        <w:t xml:space="preserve">                                                        (число)        (месяц)        (год)</w:t>
      </w:r>
    </w:p>
    <w:p w14:paraId="58E0CD8E" w14:textId="77777777" w:rsidR="006353BB" w:rsidRPr="000D382A" w:rsidRDefault="006353BB">
      <w:pPr>
        <w:jc w:val="left"/>
      </w:pPr>
      <w:r w:rsidRPr="000D382A">
        <w:rPr>
          <w:szCs w:val="28"/>
        </w:rPr>
        <w:t>место работы, занимаемая должность</w:t>
      </w:r>
      <w:r w:rsidRPr="000D382A">
        <w:t xml:space="preserve"> _______________________________________________</w:t>
      </w:r>
    </w:p>
    <w:p w14:paraId="433AB8A0" w14:textId="77777777" w:rsidR="006353BB" w:rsidRPr="000D382A" w:rsidRDefault="006353BB">
      <w:pPr>
        <w:ind w:left="3912"/>
      </w:pPr>
      <w:r w:rsidRPr="000D382A">
        <w:rPr>
          <w:sz w:val="20"/>
        </w:rPr>
        <w:t>(наименование места работы,</w:t>
      </w:r>
    </w:p>
    <w:p w14:paraId="3EC99C28" w14:textId="77777777" w:rsidR="006353BB" w:rsidRPr="000D382A" w:rsidRDefault="006353BB">
      <w:pPr>
        <w:jc w:val="left"/>
      </w:pPr>
      <w:r w:rsidRPr="000D382A">
        <w:t>________________________________________________________________________________,</w:t>
      </w:r>
    </w:p>
    <w:p w14:paraId="57786FB0" w14:textId="77777777" w:rsidR="006353BB" w:rsidRPr="000D382A" w:rsidRDefault="006353BB">
      <w:pPr>
        <w:spacing w:line="259" w:lineRule="auto"/>
      </w:pPr>
      <w:r w:rsidRPr="000D382A">
        <w:rPr>
          <w:sz w:val="20"/>
        </w:rPr>
        <w:t>занимаемая должность)</w:t>
      </w:r>
    </w:p>
    <w:p w14:paraId="4261A5E1" w14:textId="77777777" w:rsidR="006353BB" w:rsidRPr="000D382A" w:rsidRDefault="006353BB">
      <w:pPr>
        <w:spacing w:line="259" w:lineRule="auto"/>
        <w:jc w:val="left"/>
      </w:pPr>
      <w:r w:rsidRPr="000D382A">
        <w:rPr>
          <w:szCs w:val="28"/>
        </w:rPr>
        <w:t>место жительства</w:t>
      </w:r>
      <w:r w:rsidRPr="000D382A">
        <w:t xml:space="preserve"> ________________________________________________________________.</w:t>
      </w:r>
    </w:p>
    <w:p w14:paraId="372574A4" w14:textId="77777777" w:rsidR="006353BB" w:rsidRPr="000D382A" w:rsidRDefault="006353BB">
      <w:pPr>
        <w:ind w:left="1985"/>
      </w:pPr>
      <w:r w:rsidRPr="000D382A">
        <w:rPr>
          <w:sz w:val="20"/>
        </w:rPr>
        <w:t>(наименование субъекта Российской Федерации, район, город, иной населенный пункт)</w:t>
      </w:r>
    </w:p>
    <w:p w14:paraId="32F8917E" w14:textId="77777777" w:rsidR="006353BB" w:rsidRPr="000D382A" w:rsidRDefault="006353BB">
      <w:pPr>
        <w:ind w:left="80"/>
        <w:rPr>
          <w:sz w:val="20"/>
          <w:szCs w:val="28"/>
        </w:rPr>
      </w:pPr>
    </w:p>
    <w:p w14:paraId="04F2676B" w14:textId="77777777" w:rsidR="006353BB" w:rsidRPr="000D382A" w:rsidRDefault="006353BB">
      <w:pPr>
        <w:widowControl w:val="0"/>
        <w:autoSpaceDE w:val="0"/>
        <w:ind w:left="40"/>
        <w:jc w:val="left"/>
      </w:pPr>
      <w:r w:rsidRPr="000D382A">
        <w:rPr>
          <w:szCs w:val="28"/>
        </w:rPr>
        <w:t xml:space="preserve">   2. …</w:t>
      </w:r>
    </w:p>
    <w:p w14:paraId="627622C6" w14:textId="77777777" w:rsidR="006353BB" w:rsidRPr="000D382A" w:rsidRDefault="006353BB">
      <w:pPr>
        <w:ind w:left="80"/>
        <w:jc w:val="left"/>
        <w:rPr>
          <w:rFonts w:ascii="Arial" w:hAnsi="Arial" w:cs="Arial"/>
          <w:szCs w:val="28"/>
        </w:rPr>
      </w:pPr>
    </w:p>
    <w:p w14:paraId="6920FAE4" w14:textId="77777777" w:rsidR="006353BB" w:rsidRPr="000D382A" w:rsidRDefault="006353BB">
      <w:pPr>
        <w:ind w:left="80"/>
        <w:jc w:val="left"/>
      </w:pPr>
    </w:p>
    <w:p w14:paraId="3145EB6C" w14:textId="77777777" w:rsidR="006353BB" w:rsidRPr="000D382A" w:rsidRDefault="006353BB">
      <w:pPr>
        <w:ind w:left="80"/>
        <w:jc w:val="left"/>
      </w:pPr>
    </w:p>
    <w:p w14:paraId="62656BF8" w14:textId="77777777" w:rsidR="006353BB" w:rsidRPr="000D382A" w:rsidRDefault="006353BB">
      <w:pPr>
        <w:ind w:left="80"/>
        <w:jc w:val="left"/>
      </w:pPr>
    </w:p>
    <w:p w14:paraId="67EBEBD9" w14:textId="77777777" w:rsidR="006353BB" w:rsidRPr="000D382A" w:rsidRDefault="006353BB">
      <w:pPr>
        <w:ind w:left="80"/>
        <w:jc w:val="left"/>
      </w:pPr>
      <w:r w:rsidRPr="000D382A">
        <w:t xml:space="preserve">________________________                ______________                            ___________________ </w:t>
      </w:r>
    </w:p>
    <w:p w14:paraId="60C3CD1B" w14:textId="77777777" w:rsidR="006353BB" w:rsidRPr="000D382A" w:rsidRDefault="006353BB">
      <w:pPr>
        <w:ind w:left="80"/>
        <w:jc w:val="left"/>
      </w:pPr>
      <w:r w:rsidRPr="000D382A">
        <w:rPr>
          <w:sz w:val="20"/>
        </w:rPr>
        <w:t xml:space="preserve">                (</w:t>
      </w:r>
      <w:proofErr w:type="gramStart"/>
      <w:r w:rsidRPr="000D382A">
        <w:rPr>
          <w:sz w:val="20"/>
        </w:rPr>
        <w:t xml:space="preserve">должность)   </w:t>
      </w:r>
      <w:proofErr w:type="gramEnd"/>
      <w:r w:rsidRPr="000D382A">
        <w:rPr>
          <w:sz w:val="20"/>
        </w:rPr>
        <w:t xml:space="preserve">                                           (подпись)                                                (инициалы, фамилия)</w:t>
      </w:r>
    </w:p>
    <w:p w14:paraId="52A06684" w14:textId="77777777" w:rsidR="006353BB" w:rsidRPr="000D382A" w:rsidRDefault="006353BB">
      <w:pPr>
        <w:spacing w:before="240" w:line="259" w:lineRule="auto"/>
        <w:ind w:left="40" w:right="5600"/>
        <w:jc w:val="left"/>
        <w:rPr>
          <w:sz w:val="20"/>
          <w:szCs w:val="28"/>
        </w:rPr>
      </w:pPr>
    </w:p>
    <w:p w14:paraId="6E89AA65" w14:textId="77777777" w:rsidR="00CE15E7" w:rsidRPr="000D382A" w:rsidRDefault="00CE15E7" w:rsidP="00CE15E7">
      <w:pPr>
        <w:spacing w:line="256" w:lineRule="auto"/>
        <w:ind w:left="40" w:right="5602"/>
        <w:jc w:val="left"/>
      </w:pPr>
      <w:r w:rsidRPr="000D382A">
        <w:rPr>
          <w:szCs w:val="28"/>
        </w:rPr>
        <w:t xml:space="preserve">МП </w:t>
      </w:r>
    </w:p>
    <w:p w14:paraId="325AD9BB" w14:textId="77777777" w:rsidR="00CE15E7" w:rsidRPr="000D382A" w:rsidRDefault="00CE15E7" w:rsidP="00CE15E7">
      <w:pPr>
        <w:spacing w:line="256" w:lineRule="auto"/>
        <w:ind w:left="40" w:right="5602"/>
        <w:jc w:val="left"/>
      </w:pPr>
      <w:r w:rsidRPr="000D382A">
        <w:rPr>
          <w:szCs w:val="28"/>
        </w:rPr>
        <w:t>избирательного объединения</w:t>
      </w:r>
    </w:p>
    <w:p w14:paraId="625FAA48" w14:textId="77777777" w:rsidR="006353BB" w:rsidRPr="000D382A" w:rsidRDefault="006353BB">
      <w:pPr>
        <w:spacing w:line="256" w:lineRule="auto"/>
        <w:ind w:left="40" w:right="5602"/>
        <w:rPr>
          <w:szCs w:val="28"/>
        </w:rPr>
        <w:sectPr w:rsidR="006353BB" w:rsidRPr="000D382A" w:rsidSect="007520B2">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000" w:firstRow="0" w:lastRow="0" w:firstColumn="0" w:lastColumn="0" w:noHBand="0" w:noVBand="0"/>
      </w:tblPr>
      <w:tblGrid>
        <w:gridCol w:w="5932"/>
      </w:tblGrid>
      <w:tr w:rsidR="006353BB" w:rsidRPr="000D382A" w14:paraId="5DFCC6AF" w14:textId="77777777">
        <w:trPr>
          <w:jc w:val="right"/>
        </w:trPr>
        <w:tc>
          <w:tcPr>
            <w:tcW w:w="5932" w:type="dxa"/>
          </w:tcPr>
          <w:p w14:paraId="0B1473B6" w14:textId="77777777" w:rsidR="006353BB" w:rsidRPr="000D382A" w:rsidRDefault="006353BB">
            <w:r w:rsidRPr="000D382A">
              <w:rPr>
                <w:sz w:val="20"/>
              </w:rPr>
              <w:lastRenderedPageBreak/>
              <w:t>Приложение №2</w:t>
            </w:r>
          </w:p>
          <w:p w14:paraId="2AA7C1A5"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00BC9716" w14:textId="77777777" w:rsidR="006353BB" w:rsidRPr="000D382A" w:rsidRDefault="006353BB">
            <w:pPr>
              <w:jc w:val="both"/>
            </w:pPr>
          </w:p>
        </w:tc>
      </w:tr>
    </w:tbl>
    <w:p w14:paraId="455F2169" w14:textId="77777777" w:rsidR="006353BB" w:rsidRPr="000D382A" w:rsidRDefault="006353BB">
      <w:pPr>
        <w:ind w:firstLine="709"/>
        <w:jc w:val="both"/>
        <w:rPr>
          <w:color w:val="000000"/>
        </w:rPr>
      </w:pPr>
    </w:p>
    <w:p w14:paraId="6D91856B" w14:textId="77777777" w:rsidR="006353BB" w:rsidRPr="000D382A" w:rsidRDefault="006353BB">
      <w:pPr>
        <w:pStyle w:val="LO-Normal"/>
        <w:jc w:val="center"/>
      </w:pPr>
      <w:r w:rsidRPr="000D382A">
        <w:rPr>
          <w:b/>
        </w:rPr>
        <w:t>СПИСОК</w:t>
      </w:r>
    </w:p>
    <w:p w14:paraId="02B856A1" w14:textId="77777777" w:rsidR="006353BB" w:rsidRPr="000D382A" w:rsidRDefault="006353BB">
      <w:pPr>
        <w:pStyle w:val="LO-Normal"/>
        <w:tabs>
          <w:tab w:val="center" w:pos="3402"/>
        </w:tabs>
        <w:jc w:val="center"/>
      </w:pPr>
      <w:r w:rsidRPr="000D382A">
        <w:rPr>
          <w:b/>
        </w:rPr>
        <w:t>уполномоченных представителей избирательного объединения</w:t>
      </w:r>
      <w:r w:rsidRPr="000D382A">
        <w:rPr>
          <w:rStyle w:val="ab"/>
          <w:b/>
        </w:rPr>
        <w:footnoteReference w:id="29"/>
      </w:r>
      <w:r w:rsidRPr="000D382A">
        <w:rPr>
          <w:b/>
        </w:rPr>
        <w:t xml:space="preserve"> </w:t>
      </w:r>
      <w:r w:rsidRPr="000D382A">
        <w:rPr>
          <w:b/>
        </w:rPr>
        <w:br/>
        <w:t>____________________________________________________________________________________</w:t>
      </w:r>
    </w:p>
    <w:p w14:paraId="74E02298" w14:textId="77777777" w:rsidR="006353BB" w:rsidRPr="000D382A" w:rsidRDefault="006353BB">
      <w:pPr>
        <w:pStyle w:val="LO-Normal"/>
        <w:tabs>
          <w:tab w:val="center" w:pos="3402"/>
        </w:tabs>
        <w:jc w:val="center"/>
      </w:pPr>
      <w:r w:rsidRPr="000D382A">
        <w:rPr>
          <w:iCs/>
          <w:sz w:val="20"/>
        </w:rPr>
        <w:t>(наименование избирательного объединения)</w:t>
      </w:r>
    </w:p>
    <w:p w14:paraId="559C25B1" w14:textId="77777777" w:rsidR="006353BB" w:rsidRPr="000D382A" w:rsidRDefault="006353BB">
      <w:pPr>
        <w:pStyle w:val="LO-Normal"/>
        <w:tabs>
          <w:tab w:val="center" w:pos="3402"/>
        </w:tabs>
        <w:jc w:val="center"/>
        <w:rPr>
          <w:b/>
        </w:rPr>
      </w:pPr>
      <w:r w:rsidRPr="000D382A">
        <w:rPr>
          <w:b/>
        </w:rPr>
        <w:t>на выборах депутатов ________________________________________________________________</w:t>
      </w:r>
    </w:p>
    <w:p w14:paraId="625EED9C" w14:textId="77777777" w:rsidR="006353BB" w:rsidRPr="000D382A" w:rsidRDefault="006353BB">
      <w:pPr>
        <w:pStyle w:val="LO-Normal"/>
        <w:tabs>
          <w:tab w:val="center" w:pos="3402"/>
        </w:tabs>
        <w:ind w:leftChars="1000" w:left="2400"/>
        <w:jc w:val="center"/>
        <w:rPr>
          <w:iCs/>
          <w:sz w:val="20"/>
        </w:rPr>
      </w:pPr>
      <w:r w:rsidRPr="000D382A">
        <w:rPr>
          <w:iCs/>
          <w:sz w:val="20"/>
        </w:rPr>
        <w:t>(наименование представительного органа муниципального образования)</w:t>
      </w:r>
    </w:p>
    <w:p w14:paraId="6ECE729B" w14:textId="77777777" w:rsidR="006353BB" w:rsidRPr="000D382A" w:rsidRDefault="006353BB">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309"/>
        <w:gridCol w:w="1965"/>
        <w:gridCol w:w="142"/>
        <w:gridCol w:w="728"/>
        <w:gridCol w:w="116"/>
        <w:gridCol w:w="284"/>
        <w:gridCol w:w="1275"/>
        <w:gridCol w:w="265"/>
        <w:gridCol w:w="1340"/>
        <w:gridCol w:w="1095"/>
        <w:gridCol w:w="164"/>
      </w:tblGrid>
      <w:tr w:rsidR="006353BB" w:rsidRPr="000D382A" w14:paraId="0F6862F1" w14:textId="77777777">
        <w:tc>
          <w:tcPr>
            <w:tcW w:w="597" w:type="dxa"/>
          </w:tcPr>
          <w:p w14:paraId="010F8498" w14:textId="77777777" w:rsidR="006353BB" w:rsidRPr="000D382A" w:rsidRDefault="006353BB">
            <w:r w:rsidRPr="000D382A">
              <w:rPr>
                <w:iCs/>
                <w:sz w:val="20"/>
              </w:rPr>
              <w:t>1.</w:t>
            </w:r>
          </w:p>
        </w:tc>
        <w:tc>
          <w:tcPr>
            <w:tcW w:w="2455" w:type="dxa"/>
            <w:gridSpan w:val="2"/>
            <w:tcBorders>
              <w:bottom w:val="single" w:sz="6" w:space="0" w:color="000000"/>
            </w:tcBorders>
          </w:tcPr>
          <w:p w14:paraId="4B5E7E6E" w14:textId="77777777" w:rsidR="006353BB" w:rsidRPr="000D382A" w:rsidRDefault="006353BB"/>
        </w:tc>
        <w:tc>
          <w:tcPr>
            <w:tcW w:w="2107" w:type="dxa"/>
            <w:gridSpan w:val="2"/>
          </w:tcPr>
          <w:p w14:paraId="0325192F" w14:textId="77777777" w:rsidR="006353BB" w:rsidRPr="000D382A" w:rsidRDefault="006353BB">
            <w:r w:rsidRPr="000D382A">
              <w:t>, дата рождения –</w:t>
            </w:r>
          </w:p>
        </w:tc>
        <w:tc>
          <w:tcPr>
            <w:tcW w:w="844" w:type="dxa"/>
            <w:gridSpan w:val="2"/>
            <w:tcBorders>
              <w:bottom w:val="single" w:sz="6" w:space="0" w:color="000000"/>
            </w:tcBorders>
          </w:tcPr>
          <w:p w14:paraId="4143C923" w14:textId="77777777" w:rsidR="006353BB" w:rsidRPr="000D382A" w:rsidRDefault="006353BB"/>
        </w:tc>
        <w:tc>
          <w:tcPr>
            <w:tcW w:w="283" w:type="dxa"/>
          </w:tcPr>
          <w:p w14:paraId="60880BDF" w14:textId="77777777" w:rsidR="006353BB" w:rsidRPr="000D382A" w:rsidRDefault="006353BB"/>
        </w:tc>
        <w:tc>
          <w:tcPr>
            <w:tcW w:w="1275" w:type="dxa"/>
            <w:tcBorders>
              <w:bottom w:val="single" w:sz="6" w:space="0" w:color="000000"/>
            </w:tcBorders>
          </w:tcPr>
          <w:p w14:paraId="5E3C57C8" w14:textId="77777777" w:rsidR="006353BB" w:rsidRPr="000D382A" w:rsidRDefault="006353BB"/>
        </w:tc>
        <w:tc>
          <w:tcPr>
            <w:tcW w:w="265" w:type="dxa"/>
          </w:tcPr>
          <w:p w14:paraId="4C007177" w14:textId="77777777" w:rsidR="006353BB" w:rsidRPr="000D382A" w:rsidRDefault="006353BB"/>
        </w:tc>
        <w:tc>
          <w:tcPr>
            <w:tcW w:w="1340" w:type="dxa"/>
            <w:tcBorders>
              <w:bottom w:val="single" w:sz="6" w:space="0" w:color="000000"/>
            </w:tcBorders>
          </w:tcPr>
          <w:p w14:paraId="480DCBF4" w14:textId="77777777" w:rsidR="006353BB" w:rsidRPr="000D382A" w:rsidRDefault="006353BB"/>
        </w:tc>
        <w:tc>
          <w:tcPr>
            <w:tcW w:w="1095" w:type="dxa"/>
          </w:tcPr>
          <w:p w14:paraId="545634CB" w14:textId="77777777" w:rsidR="006353BB" w:rsidRPr="000D382A" w:rsidRDefault="006353BB">
            <w:pPr>
              <w:jc w:val="right"/>
            </w:pPr>
            <w:r w:rsidRPr="000D382A">
              <w:t>года,</w:t>
            </w:r>
          </w:p>
        </w:tc>
        <w:tc>
          <w:tcPr>
            <w:tcW w:w="164" w:type="dxa"/>
          </w:tcPr>
          <w:p w14:paraId="0A3431D5" w14:textId="77777777" w:rsidR="006353BB" w:rsidRPr="000D382A" w:rsidRDefault="006353BB"/>
        </w:tc>
      </w:tr>
      <w:tr w:rsidR="006353BB" w:rsidRPr="000D382A" w14:paraId="21FFDDAB" w14:textId="77777777">
        <w:tc>
          <w:tcPr>
            <w:tcW w:w="743" w:type="dxa"/>
            <w:gridSpan w:val="2"/>
          </w:tcPr>
          <w:p w14:paraId="32A8719F" w14:textId="77777777" w:rsidR="006353BB" w:rsidRPr="000D382A" w:rsidRDefault="006353BB"/>
        </w:tc>
        <w:tc>
          <w:tcPr>
            <w:tcW w:w="2309" w:type="dxa"/>
          </w:tcPr>
          <w:p w14:paraId="031BB1D7" w14:textId="77777777" w:rsidR="006353BB" w:rsidRPr="000D382A" w:rsidRDefault="006353BB">
            <w:r w:rsidRPr="000D382A">
              <w:rPr>
                <w:sz w:val="18"/>
              </w:rPr>
              <w:t>(фамилия, имя, отчество)</w:t>
            </w:r>
          </w:p>
        </w:tc>
        <w:tc>
          <w:tcPr>
            <w:tcW w:w="1965" w:type="dxa"/>
          </w:tcPr>
          <w:p w14:paraId="588226BF" w14:textId="77777777" w:rsidR="006353BB" w:rsidRPr="000D382A" w:rsidRDefault="006353BB"/>
        </w:tc>
        <w:tc>
          <w:tcPr>
            <w:tcW w:w="870" w:type="dxa"/>
            <w:gridSpan w:val="2"/>
          </w:tcPr>
          <w:p w14:paraId="14155C96" w14:textId="77777777" w:rsidR="006353BB" w:rsidRPr="000D382A" w:rsidRDefault="006353BB">
            <w:r w:rsidRPr="000D382A">
              <w:rPr>
                <w:sz w:val="18"/>
              </w:rPr>
              <w:t>(число)</w:t>
            </w:r>
          </w:p>
        </w:tc>
        <w:tc>
          <w:tcPr>
            <w:tcW w:w="400" w:type="dxa"/>
            <w:gridSpan w:val="2"/>
          </w:tcPr>
          <w:p w14:paraId="128D9FE4" w14:textId="77777777" w:rsidR="006353BB" w:rsidRPr="000D382A" w:rsidRDefault="006353BB"/>
        </w:tc>
        <w:tc>
          <w:tcPr>
            <w:tcW w:w="1275" w:type="dxa"/>
          </w:tcPr>
          <w:p w14:paraId="5E3BA68C" w14:textId="77777777" w:rsidR="006353BB" w:rsidRPr="000D382A" w:rsidRDefault="006353BB">
            <w:r w:rsidRPr="000D382A">
              <w:rPr>
                <w:sz w:val="18"/>
              </w:rPr>
              <w:t>(месяц)</w:t>
            </w:r>
          </w:p>
        </w:tc>
        <w:tc>
          <w:tcPr>
            <w:tcW w:w="265" w:type="dxa"/>
          </w:tcPr>
          <w:p w14:paraId="317135F5" w14:textId="77777777" w:rsidR="006353BB" w:rsidRPr="000D382A" w:rsidRDefault="006353BB"/>
        </w:tc>
        <w:tc>
          <w:tcPr>
            <w:tcW w:w="1340" w:type="dxa"/>
          </w:tcPr>
          <w:p w14:paraId="5F2FBD76" w14:textId="77777777" w:rsidR="006353BB" w:rsidRPr="000D382A" w:rsidRDefault="006353BB"/>
        </w:tc>
        <w:tc>
          <w:tcPr>
            <w:tcW w:w="1094" w:type="dxa"/>
          </w:tcPr>
          <w:p w14:paraId="45844051" w14:textId="77777777" w:rsidR="006353BB" w:rsidRPr="000D382A" w:rsidRDefault="006353BB"/>
        </w:tc>
        <w:tc>
          <w:tcPr>
            <w:tcW w:w="164" w:type="dxa"/>
          </w:tcPr>
          <w:p w14:paraId="7DA44534" w14:textId="77777777" w:rsidR="006353BB" w:rsidRPr="000D382A" w:rsidRDefault="006353BB"/>
        </w:tc>
      </w:tr>
    </w:tbl>
    <w:p w14:paraId="6FE7B3AC"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57"/>
        <w:jc w:val="both"/>
      </w:pPr>
      <w:r w:rsidRPr="000D382A">
        <w:t>вид документа – _______________________________________________________________________,</w:t>
      </w:r>
    </w:p>
    <w:p w14:paraId="26E4C36C"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14:paraId="3129DC7A"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rPr>
          <w:sz w:val="6"/>
        </w:rPr>
      </w:pPr>
    </w:p>
    <w:p w14:paraId="2DFC10C9" w14:textId="77777777" w:rsidR="006353BB" w:rsidRPr="000D382A" w:rsidRDefault="006353BB">
      <w:pPr>
        <w:tabs>
          <w:tab w:val="left" w:pos="0"/>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___________________________________________,</w:t>
      </w:r>
    </w:p>
    <w:p w14:paraId="3A1CA80A" w14:textId="77777777" w:rsidR="006353BB" w:rsidRPr="000D382A" w:rsidRDefault="006353BB">
      <w:pPr>
        <w:tabs>
          <w:tab w:val="left" w:pos="0"/>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14:paraId="78676A3C"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rPr>
          <w:sz w:val="6"/>
        </w:rPr>
      </w:pPr>
    </w:p>
    <w:p w14:paraId="32638180" w14:textId="77777777" w:rsidR="006353BB" w:rsidRPr="000D382A" w:rsidRDefault="006353BB">
      <w:pPr>
        <w:tabs>
          <w:tab w:val="left" w:pos="0"/>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______________________________________________________________________________,</w:t>
      </w:r>
    </w:p>
    <w:p w14:paraId="2E6BCF29"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14:paraId="78F7328E" w14:textId="77777777" w:rsidR="006353BB" w:rsidRPr="000D382A" w:rsidRDefault="006353BB">
      <w:pPr>
        <w:tabs>
          <w:tab w:val="left" w:pos="0"/>
          <w:tab w:val="left" w:pos="3047"/>
          <w:tab w:val="left" w:pos="5669"/>
          <w:tab w:val="left" w:pos="8291"/>
          <w:tab w:val="left" w:pos="10560"/>
          <w:tab w:val="left" w:pos="16229"/>
          <w:tab w:val="left" w:pos="23316"/>
          <w:tab w:val="left" w:pos="26590"/>
        </w:tabs>
      </w:pPr>
      <w:r w:rsidRPr="000D382A">
        <w:t>адрес места жительства – _______________________________________________________________</w:t>
      </w:r>
    </w:p>
    <w:p w14:paraId="3E5B698C" w14:textId="77777777"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14:paraId="53ECF25B" w14:textId="77777777" w:rsidR="006353BB" w:rsidRPr="000D382A" w:rsidRDefault="006353BB">
      <w:pPr>
        <w:tabs>
          <w:tab w:val="left" w:pos="3161"/>
        </w:tabs>
        <w:jc w:val="both"/>
      </w:pPr>
      <w:r w:rsidRPr="000D382A">
        <w:t>______________________________________________________________________________________,</w:t>
      </w:r>
    </w:p>
    <w:p w14:paraId="441A6660" w14:textId="77777777" w:rsidR="006353BB" w:rsidRPr="000D382A" w:rsidRDefault="006353BB">
      <w:r w:rsidRPr="000D382A">
        <w:rPr>
          <w:sz w:val="20"/>
        </w:rPr>
        <w:t xml:space="preserve">иного населенного пункта, улицы, номер </w:t>
      </w:r>
      <w:proofErr w:type="gramStart"/>
      <w:r w:rsidRPr="000D382A">
        <w:rPr>
          <w:sz w:val="20"/>
        </w:rPr>
        <w:t>дома,  квартиры</w:t>
      </w:r>
      <w:proofErr w:type="gramEnd"/>
      <w:r w:rsidRPr="000D382A">
        <w:rPr>
          <w:sz w:val="20"/>
        </w:rPr>
        <w:t>)</w:t>
      </w:r>
    </w:p>
    <w:p w14:paraId="43D63822" w14:textId="77777777" w:rsidR="006353BB" w:rsidRPr="000D382A" w:rsidRDefault="006353BB">
      <w:pPr>
        <w:tabs>
          <w:tab w:val="left" w:pos="0"/>
          <w:tab w:val="left" w:pos="3047"/>
          <w:tab w:val="left" w:pos="5669"/>
          <w:tab w:val="left" w:pos="8291"/>
          <w:tab w:val="left" w:pos="10560"/>
          <w:tab w:val="left" w:pos="16229"/>
          <w:tab w:val="left" w:pos="23316"/>
          <w:tab w:val="left" w:pos="26590"/>
        </w:tabs>
        <w:jc w:val="both"/>
      </w:pPr>
      <w:r w:rsidRPr="000D382A">
        <w:t xml:space="preserve">основное место работы или службы, занимаемая должность / род занятий </w:t>
      </w:r>
      <w:proofErr w:type="gramStart"/>
      <w:r w:rsidRPr="000D382A">
        <w:t>–  _</w:t>
      </w:r>
      <w:proofErr w:type="gramEnd"/>
      <w:r w:rsidRPr="000D382A">
        <w:t>___________________</w:t>
      </w:r>
    </w:p>
    <w:p w14:paraId="0C34403B"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7440"/>
        <w:rPr>
          <w:sz w:val="18"/>
        </w:rPr>
      </w:pPr>
      <w:r w:rsidRPr="000D382A">
        <w:rPr>
          <w:sz w:val="18"/>
        </w:rPr>
        <w:t>(наименование</w:t>
      </w:r>
    </w:p>
    <w:p w14:paraId="4B90BCAC" w14:textId="77777777" w:rsidR="006353BB" w:rsidRPr="000D382A" w:rsidRDefault="006353BB">
      <w:pPr>
        <w:tabs>
          <w:tab w:val="left" w:pos="0"/>
          <w:tab w:val="left" w:pos="3047"/>
          <w:tab w:val="left" w:pos="5669"/>
          <w:tab w:val="left" w:pos="8291"/>
          <w:tab w:val="left" w:pos="10560"/>
          <w:tab w:val="left" w:pos="16229"/>
          <w:tab w:val="left" w:pos="23316"/>
          <w:tab w:val="left" w:pos="26590"/>
        </w:tabs>
        <w:jc w:val="both"/>
        <w:rPr>
          <w:sz w:val="18"/>
        </w:rPr>
      </w:pPr>
      <w:r w:rsidRPr="000D382A">
        <w:rPr>
          <w:sz w:val="18"/>
        </w:rPr>
        <w:t>__________________________________________________________________________________________________________________</w:t>
      </w:r>
      <w:r w:rsidRPr="000D382A">
        <w:rPr>
          <w:szCs w:val="24"/>
        </w:rPr>
        <w:t>,</w:t>
      </w:r>
    </w:p>
    <w:p w14:paraId="0AA2F6E4" w14:textId="77777777" w:rsidR="006353BB" w:rsidRPr="000D382A" w:rsidRDefault="006353BB">
      <w:pPr>
        <w:tabs>
          <w:tab w:val="left" w:pos="0"/>
          <w:tab w:val="left" w:pos="3047"/>
          <w:tab w:val="left" w:pos="5669"/>
          <w:tab w:val="left" w:pos="8291"/>
          <w:tab w:val="left" w:pos="10560"/>
          <w:tab w:val="left" w:pos="16229"/>
          <w:tab w:val="left" w:pos="23316"/>
          <w:tab w:val="left" w:pos="26590"/>
        </w:tabs>
        <w:rPr>
          <w:sz w:val="18"/>
        </w:rPr>
      </w:pPr>
      <w:r w:rsidRPr="000D382A">
        <w:rPr>
          <w:sz w:val="18"/>
        </w:rPr>
        <w:t>основного места работы или службы, должность, при их отсутствии – род занятий)</w:t>
      </w:r>
    </w:p>
    <w:tbl>
      <w:tblPr>
        <w:tblW w:w="10450" w:type="dxa"/>
        <w:tblInd w:w="108" w:type="dxa"/>
        <w:tblLayout w:type="fixed"/>
        <w:tblLook w:val="04A0" w:firstRow="1" w:lastRow="0" w:firstColumn="1" w:lastColumn="0" w:noHBand="0" w:noVBand="1"/>
      </w:tblPr>
      <w:tblGrid>
        <w:gridCol w:w="2065"/>
        <w:gridCol w:w="487"/>
        <w:gridCol w:w="7654"/>
        <w:gridCol w:w="55"/>
        <w:gridCol w:w="189"/>
      </w:tblGrid>
      <w:tr w:rsidR="001E5369" w:rsidRPr="000D382A" w14:paraId="7EE3427C" w14:textId="77777777" w:rsidTr="001E5369">
        <w:trPr>
          <w:cantSplit/>
        </w:trPr>
        <w:tc>
          <w:tcPr>
            <w:tcW w:w="2552" w:type="dxa"/>
            <w:gridSpan w:val="2"/>
            <w:tcBorders>
              <w:top w:val="nil"/>
              <w:left w:val="nil"/>
              <w:bottom w:val="nil"/>
              <w:right w:val="nil"/>
            </w:tcBorders>
          </w:tcPr>
          <w:p w14:paraId="28E64B97" w14:textId="77777777" w:rsidR="001E5369" w:rsidRPr="000D382A" w:rsidRDefault="001E5369">
            <w:pPr>
              <w:ind w:right="34"/>
              <w:jc w:val="both"/>
            </w:pPr>
            <w:r w:rsidRPr="000D382A">
              <w:t>номер телефона</w:t>
            </w:r>
            <w:r w:rsidRPr="000D382A">
              <w:rPr>
                <w:rStyle w:val="a5"/>
              </w:rPr>
              <w:footnoteReference w:id="30"/>
            </w:r>
            <w:r w:rsidRPr="000D382A">
              <w:t xml:space="preserve"> –</w:t>
            </w:r>
          </w:p>
        </w:tc>
        <w:tc>
          <w:tcPr>
            <w:tcW w:w="7654" w:type="dxa"/>
            <w:tcBorders>
              <w:top w:val="nil"/>
              <w:left w:val="nil"/>
              <w:bottom w:val="single" w:sz="4" w:space="0" w:color="auto"/>
              <w:right w:val="nil"/>
            </w:tcBorders>
          </w:tcPr>
          <w:p w14:paraId="25EEB3A1" w14:textId="77777777" w:rsidR="001E5369" w:rsidRPr="000D382A" w:rsidRDefault="001E5369">
            <w:pPr>
              <w:jc w:val="both"/>
            </w:pPr>
          </w:p>
        </w:tc>
        <w:tc>
          <w:tcPr>
            <w:tcW w:w="244" w:type="dxa"/>
            <w:gridSpan w:val="2"/>
            <w:tcBorders>
              <w:top w:val="nil"/>
              <w:left w:val="nil"/>
              <w:bottom w:val="nil"/>
              <w:right w:val="nil"/>
            </w:tcBorders>
          </w:tcPr>
          <w:p w14:paraId="516DDDD0" w14:textId="77777777" w:rsidR="001E5369" w:rsidRPr="000D382A" w:rsidRDefault="001E5369">
            <w:pPr>
              <w:jc w:val="both"/>
              <w:rPr>
                <w:szCs w:val="28"/>
              </w:rPr>
            </w:pPr>
            <w:r w:rsidRPr="000D382A">
              <w:rPr>
                <w:szCs w:val="28"/>
              </w:rPr>
              <w:t>,</w:t>
            </w:r>
          </w:p>
        </w:tc>
      </w:tr>
      <w:tr w:rsidR="001E5369" w:rsidRPr="000D382A" w14:paraId="4C604B51" w14:textId="77777777" w:rsidTr="001E5369">
        <w:trPr>
          <w:gridAfter w:val="1"/>
          <w:wAfter w:w="189" w:type="dxa"/>
          <w:cantSplit/>
        </w:trPr>
        <w:tc>
          <w:tcPr>
            <w:tcW w:w="2065" w:type="dxa"/>
            <w:tcBorders>
              <w:top w:val="nil"/>
              <w:left w:val="nil"/>
              <w:bottom w:val="nil"/>
              <w:right w:val="nil"/>
            </w:tcBorders>
          </w:tcPr>
          <w:p w14:paraId="6F7A8BA6" w14:textId="77777777" w:rsidR="001E5369" w:rsidRPr="000D382A" w:rsidRDefault="001E5369">
            <w:pPr>
              <w:pStyle w:val="af0"/>
              <w:rPr>
                <w:i/>
                <w:sz w:val="16"/>
                <w:szCs w:val="22"/>
              </w:rPr>
            </w:pPr>
          </w:p>
        </w:tc>
        <w:tc>
          <w:tcPr>
            <w:tcW w:w="8196" w:type="dxa"/>
            <w:gridSpan w:val="3"/>
            <w:tcBorders>
              <w:top w:val="nil"/>
              <w:left w:val="nil"/>
              <w:bottom w:val="nil"/>
              <w:right w:val="nil"/>
            </w:tcBorders>
          </w:tcPr>
          <w:p w14:paraId="4B4C6234" w14:textId="77777777" w:rsidR="001E5369" w:rsidRPr="000D382A" w:rsidRDefault="001E5369">
            <w:pPr>
              <w:tabs>
                <w:tab w:val="left" w:pos="-239"/>
                <w:tab w:val="left" w:pos="5669"/>
                <w:tab w:val="left" w:pos="8291"/>
                <w:tab w:val="left" w:pos="10560"/>
                <w:tab w:val="left" w:pos="16229"/>
                <w:tab w:val="left" w:pos="23316"/>
                <w:tab w:val="left" w:pos="26590"/>
              </w:tabs>
              <w:rPr>
                <w:sz w:val="18"/>
                <w:szCs w:val="18"/>
              </w:rPr>
            </w:pPr>
            <w:r w:rsidRPr="000D382A">
              <w:rPr>
                <w:sz w:val="18"/>
                <w:szCs w:val="18"/>
              </w:rPr>
              <w:t>(указывается с телефонным кодом населенного пункта или региона)</w:t>
            </w:r>
          </w:p>
        </w:tc>
      </w:tr>
    </w:tbl>
    <w:p w14:paraId="253647E1" w14:textId="77777777" w:rsidR="001E5369" w:rsidRPr="000D382A" w:rsidRDefault="001E5369">
      <w:pPr>
        <w:ind w:left="57"/>
        <w:jc w:val="both"/>
      </w:pPr>
    </w:p>
    <w:p w14:paraId="2E705A55" w14:textId="77777777" w:rsidR="006353BB" w:rsidRPr="000D382A" w:rsidRDefault="006353BB">
      <w:pPr>
        <w:ind w:left="57"/>
        <w:jc w:val="both"/>
      </w:pPr>
      <w:r w:rsidRPr="000D382A">
        <w:t>объем полномочий –_________</w:t>
      </w:r>
      <w:r w:rsidR="001E5369" w:rsidRPr="000D382A">
        <w:t>_</w:t>
      </w:r>
      <w:r w:rsidRPr="000D382A">
        <w:t>_________________________________________________________</w:t>
      </w:r>
      <w:r w:rsidRPr="000D382A">
        <w:rPr>
          <w:rStyle w:val="a5"/>
        </w:rPr>
        <w:footnoteReference w:id="31"/>
      </w:r>
      <w:r w:rsidRPr="000D382A">
        <w:t>.</w:t>
      </w:r>
    </w:p>
    <w:p w14:paraId="27462F52" w14:textId="77777777" w:rsidR="006353BB" w:rsidRPr="000D382A" w:rsidRDefault="006353BB">
      <w:pPr>
        <w:jc w:val="both"/>
      </w:pPr>
    </w:p>
    <w:p w14:paraId="4A92185B" w14:textId="77777777" w:rsidR="006353BB" w:rsidRPr="000D382A" w:rsidRDefault="006353BB">
      <w:pPr>
        <w:jc w:val="both"/>
      </w:pPr>
      <w:r w:rsidRPr="000D382A">
        <w:t>2. …</w:t>
      </w:r>
    </w:p>
    <w:tbl>
      <w:tblPr>
        <w:tblW w:w="0" w:type="auto"/>
        <w:tblLayout w:type="fixed"/>
        <w:tblLook w:val="0000" w:firstRow="0" w:lastRow="0" w:firstColumn="0" w:lastColumn="0" w:noHBand="0" w:noVBand="0"/>
      </w:tblPr>
      <w:tblGrid>
        <w:gridCol w:w="3084"/>
        <w:gridCol w:w="2835"/>
        <w:gridCol w:w="4477"/>
      </w:tblGrid>
      <w:tr w:rsidR="006353BB" w:rsidRPr="000D382A" w14:paraId="3B8D72AE" w14:textId="77777777">
        <w:tc>
          <w:tcPr>
            <w:tcW w:w="3084" w:type="dxa"/>
          </w:tcPr>
          <w:p w14:paraId="61BD4468" w14:textId="77777777" w:rsidR="006353BB" w:rsidRPr="000D382A" w:rsidRDefault="006353BB">
            <w:pPr>
              <w:jc w:val="left"/>
            </w:pPr>
            <w:r w:rsidRPr="000D382A">
              <w:rPr>
                <w:i/>
                <w:sz w:val="18"/>
              </w:rPr>
              <w:t>_______________________________</w:t>
            </w:r>
          </w:p>
          <w:p w14:paraId="34F63275" w14:textId="77777777" w:rsidR="006353BB" w:rsidRPr="000D382A" w:rsidRDefault="006353BB">
            <w:pPr>
              <w:spacing w:after="120"/>
            </w:pPr>
            <w:r w:rsidRPr="000D382A">
              <w:rPr>
                <w:color w:val="000000"/>
                <w:vertAlign w:val="superscript"/>
              </w:rPr>
              <w:t>(должность)</w:t>
            </w:r>
          </w:p>
        </w:tc>
        <w:tc>
          <w:tcPr>
            <w:tcW w:w="2835" w:type="dxa"/>
          </w:tcPr>
          <w:p w14:paraId="63FA82D3" w14:textId="77777777" w:rsidR="006353BB" w:rsidRPr="000D382A" w:rsidRDefault="006353BB">
            <w:r w:rsidRPr="000D382A">
              <w:rPr>
                <w:i/>
                <w:sz w:val="18"/>
              </w:rPr>
              <w:t>___________________________</w:t>
            </w:r>
          </w:p>
          <w:p w14:paraId="1C79CE11" w14:textId="77777777" w:rsidR="006353BB" w:rsidRPr="000D382A" w:rsidRDefault="006353BB">
            <w:pPr>
              <w:spacing w:after="120"/>
            </w:pPr>
            <w:r w:rsidRPr="000D382A">
              <w:rPr>
                <w:sz w:val="18"/>
              </w:rPr>
              <w:t>(подпись)</w:t>
            </w:r>
          </w:p>
        </w:tc>
        <w:tc>
          <w:tcPr>
            <w:tcW w:w="4477" w:type="dxa"/>
          </w:tcPr>
          <w:p w14:paraId="07E32DDB" w14:textId="77777777" w:rsidR="006353BB" w:rsidRPr="000D382A" w:rsidRDefault="006353BB">
            <w:r w:rsidRPr="000D382A">
              <w:rPr>
                <w:i/>
                <w:sz w:val="18"/>
              </w:rPr>
              <w:t>__________________________________________</w:t>
            </w:r>
          </w:p>
          <w:p w14:paraId="3162EF92" w14:textId="77777777" w:rsidR="006353BB" w:rsidRPr="000D382A" w:rsidRDefault="006353BB">
            <w:pPr>
              <w:spacing w:after="120"/>
            </w:pPr>
            <w:r w:rsidRPr="000D382A">
              <w:rPr>
                <w:sz w:val="18"/>
              </w:rPr>
              <w:t>(инициалы, фамилия)</w:t>
            </w:r>
          </w:p>
        </w:tc>
      </w:tr>
    </w:tbl>
    <w:p w14:paraId="3C75515B" w14:textId="77777777" w:rsidR="00CE15E7" w:rsidRPr="000D382A" w:rsidRDefault="00CE15E7" w:rsidP="00CE15E7">
      <w:pPr>
        <w:spacing w:line="256" w:lineRule="auto"/>
        <w:ind w:left="40" w:right="5602"/>
      </w:pPr>
      <w:r w:rsidRPr="000D382A">
        <w:rPr>
          <w:szCs w:val="28"/>
        </w:rPr>
        <w:t>МП</w:t>
      </w:r>
    </w:p>
    <w:p w14:paraId="7BBEE938" w14:textId="77777777" w:rsidR="00CE15E7" w:rsidRPr="000D382A" w:rsidRDefault="00CE15E7" w:rsidP="00CE15E7">
      <w:pPr>
        <w:spacing w:line="256" w:lineRule="auto"/>
        <w:ind w:left="40" w:right="5602"/>
      </w:pPr>
      <w:r w:rsidRPr="000D382A">
        <w:rPr>
          <w:szCs w:val="28"/>
        </w:rPr>
        <w:t xml:space="preserve">избирательного объединения </w:t>
      </w:r>
    </w:p>
    <w:p w14:paraId="66060F63" w14:textId="77777777" w:rsidR="006353BB" w:rsidRPr="000D382A" w:rsidRDefault="006353BB">
      <w:pPr>
        <w:spacing w:line="256" w:lineRule="auto"/>
        <w:ind w:left="40" w:right="5602"/>
        <w:rPr>
          <w:szCs w:val="28"/>
        </w:rPr>
        <w:sectPr w:rsidR="006353BB" w:rsidRPr="000D382A" w:rsidSect="007520B2">
          <w:footnotePr>
            <w:numRestart w:val="eachSect"/>
          </w:footnotePr>
          <w:pgSz w:w="11906" w:h="16838"/>
          <w:pgMar w:top="1134" w:right="56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5245"/>
      </w:tblGrid>
      <w:tr w:rsidR="006353BB" w:rsidRPr="000D382A" w14:paraId="78E75CFA" w14:textId="77777777">
        <w:trPr>
          <w:jc w:val="right"/>
        </w:trPr>
        <w:tc>
          <w:tcPr>
            <w:tcW w:w="5245" w:type="dxa"/>
          </w:tcPr>
          <w:p w14:paraId="11894786" w14:textId="77777777" w:rsidR="006353BB" w:rsidRPr="000D382A" w:rsidRDefault="006353BB">
            <w:r w:rsidRPr="000D382A">
              <w:rPr>
                <w:sz w:val="20"/>
              </w:rPr>
              <w:lastRenderedPageBreak/>
              <w:t>Приложение №3</w:t>
            </w:r>
          </w:p>
          <w:p w14:paraId="5A898B23"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69ABA50A" w14:textId="77777777" w:rsidR="006353BB" w:rsidRPr="000D382A" w:rsidRDefault="006353BB">
            <w:pPr>
              <w:jc w:val="both"/>
            </w:pPr>
          </w:p>
        </w:tc>
      </w:tr>
    </w:tbl>
    <w:p w14:paraId="5EE6D5AF" w14:textId="77777777" w:rsidR="006353BB" w:rsidRPr="000D382A" w:rsidRDefault="006353BB">
      <w:pPr>
        <w:jc w:val="right"/>
      </w:pPr>
    </w:p>
    <w:p w14:paraId="58A085F2" w14:textId="77777777" w:rsidR="006353BB" w:rsidRPr="000D382A" w:rsidRDefault="006353BB">
      <w:pPr>
        <w:jc w:val="right"/>
      </w:pPr>
    </w:p>
    <w:p w14:paraId="213F79EB" w14:textId="77777777" w:rsidR="006353BB" w:rsidRPr="000D382A" w:rsidRDefault="006353BB">
      <w:pPr>
        <w:jc w:val="right"/>
      </w:pPr>
    </w:p>
    <w:p w14:paraId="1B350085" w14:textId="77777777" w:rsidR="006353BB" w:rsidRPr="000D382A" w:rsidRDefault="00D64F6A">
      <w:pPr>
        <w:jc w:val="right"/>
      </w:pPr>
      <w:r w:rsidRPr="000D382A">
        <w:t xml:space="preserve">В </w:t>
      </w:r>
      <w:r w:rsidR="006353BB" w:rsidRPr="000D382A">
        <w:t>_________________________________________________</w:t>
      </w:r>
    </w:p>
    <w:p w14:paraId="5B61A11E" w14:textId="77777777" w:rsidR="006353BB" w:rsidRPr="000D382A" w:rsidRDefault="006353BB">
      <w:pPr>
        <w:ind w:leftChars="1600" w:left="3840"/>
      </w:pPr>
      <w:r w:rsidRPr="000D382A">
        <w:rPr>
          <w:sz w:val="20"/>
        </w:rPr>
        <w:t xml:space="preserve"> (наименование</w:t>
      </w:r>
      <w:r w:rsidR="00D64F6A" w:rsidRPr="000D382A">
        <w:rPr>
          <w:sz w:val="20"/>
        </w:rPr>
        <w:t xml:space="preserve"> избирательной комиссии, организующей подготовку и проведение выборов в органы местного самоуправления</w:t>
      </w:r>
      <w:r w:rsidRPr="000D382A">
        <w:rPr>
          <w:sz w:val="20"/>
        </w:rPr>
        <w:t>)</w:t>
      </w:r>
    </w:p>
    <w:p w14:paraId="4B6EDB95" w14:textId="77777777" w:rsidR="006353BB" w:rsidRPr="000D382A" w:rsidRDefault="006353BB">
      <w:pPr>
        <w:ind w:firstLine="709"/>
        <w:jc w:val="both"/>
        <w:rPr>
          <w:color w:val="000000"/>
        </w:rPr>
      </w:pPr>
    </w:p>
    <w:p w14:paraId="76EABB3E" w14:textId="77777777" w:rsidR="006353BB" w:rsidRPr="000D382A" w:rsidRDefault="006353BB">
      <w:pPr>
        <w:autoSpaceDE w:val="0"/>
      </w:pPr>
      <w:r w:rsidRPr="000D382A">
        <w:rPr>
          <w:szCs w:val="28"/>
        </w:rPr>
        <w:t>Заявление</w:t>
      </w:r>
    </w:p>
    <w:p w14:paraId="261E2ABE" w14:textId="77777777" w:rsidR="006353BB" w:rsidRPr="000D382A" w:rsidRDefault="006353BB">
      <w:pPr>
        <w:autoSpaceDE w:val="0"/>
        <w:jc w:val="both"/>
        <w:rPr>
          <w:szCs w:val="28"/>
        </w:rPr>
      </w:pPr>
    </w:p>
    <w:p w14:paraId="6E5A802E" w14:textId="77777777" w:rsidR="006353BB" w:rsidRPr="000D382A" w:rsidRDefault="006353BB">
      <w:pPr>
        <w:autoSpaceDE w:val="0"/>
        <w:ind w:firstLine="708"/>
      </w:pPr>
      <w:r w:rsidRPr="000D382A">
        <w:rPr>
          <w:szCs w:val="28"/>
        </w:rPr>
        <w:t xml:space="preserve">Я, _________________________________________________________________________, </w:t>
      </w:r>
      <w:r w:rsidRPr="000D382A">
        <w:rPr>
          <w:sz w:val="20"/>
        </w:rPr>
        <w:t>(фамилия, имя, отчество)</w:t>
      </w:r>
    </w:p>
    <w:p w14:paraId="20F457A7" w14:textId="77777777" w:rsidR="006353BB" w:rsidRPr="000D382A" w:rsidRDefault="006353BB">
      <w:pPr>
        <w:autoSpaceDE w:val="0"/>
        <w:jc w:val="left"/>
        <w:rPr>
          <w:sz w:val="20"/>
        </w:rPr>
      </w:pPr>
      <w:r w:rsidRPr="000D382A">
        <w:rPr>
          <w:szCs w:val="28"/>
        </w:rPr>
        <w:t>даю согласие быть</w:t>
      </w:r>
      <w:r w:rsidRPr="000D382A">
        <w:rPr>
          <w:sz w:val="20"/>
        </w:rPr>
        <w:t>_____________________________________________________________________________</w:t>
      </w:r>
      <w:r w:rsidRPr="000D382A">
        <w:rPr>
          <w:rStyle w:val="ab"/>
          <w:sz w:val="20"/>
        </w:rPr>
        <w:footnoteReference w:id="32"/>
      </w:r>
    </w:p>
    <w:p w14:paraId="58D36DB8" w14:textId="77777777" w:rsidR="006353BB" w:rsidRPr="000D382A" w:rsidRDefault="006353BB">
      <w:pPr>
        <w:autoSpaceDE w:val="0"/>
        <w:ind w:left="1920"/>
      </w:pPr>
      <w:r w:rsidRPr="000D382A">
        <w:rPr>
          <w:sz w:val="20"/>
        </w:rPr>
        <w:t>(указать вид полномочий уполномоченного представителя)</w:t>
      </w:r>
    </w:p>
    <w:p w14:paraId="422513B2" w14:textId="77777777" w:rsidR="006353BB" w:rsidRPr="000D382A" w:rsidRDefault="006353BB">
      <w:pPr>
        <w:autoSpaceDE w:val="0"/>
        <w:jc w:val="left"/>
      </w:pPr>
      <w:r w:rsidRPr="000D382A">
        <w:rPr>
          <w:szCs w:val="28"/>
        </w:rPr>
        <w:t>избирательного объединения</w:t>
      </w:r>
      <w:r w:rsidRPr="000D382A">
        <w:rPr>
          <w:sz w:val="20"/>
        </w:rPr>
        <w:t>____________________________________________________________________</w:t>
      </w:r>
    </w:p>
    <w:p w14:paraId="23716410" w14:textId="77777777" w:rsidR="006353BB" w:rsidRPr="000D382A" w:rsidRDefault="006353BB">
      <w:pPr>
        <w:autoSpaceDE w:val="0"/>
        <w:ind w:left="3120"/>
      </w:pPr>
      <w:r w:rsidRPr="000D382A">
        <w:rPr>
          <w:sz w:val="20"/>
        </w:rPr>
        <w:t>(указывается наименование избирательного объединения)</w:t>
      </w:r>
    </w:p>
    <w:p w14:paraId="50188FD4" w14:textId="77777777" w:rsidR="006353BB" w:rsidRPr="000D382A" w:rsidRDefault="006353BB">
      <w:pPr>
        <w:autoSpaceDE w:val="0"/>
        <w:jc w:val="both"/>
      </w:pPr>
      <w:r w:rsidRPr="000D382A">
        <w:rPr>
          <w:szCs w:val="28"/>
        </w:rPr>
        <w:t>при проведении выборов депутатов ___________________________________________________.</w:t>
      </w:r>
    </w:p>
    <w:p w14:paraId="5952A5EF" w14:textId="77777777" w:rsidR="006353BB" w:rsidRPr="000D382A" w:rsidRDefault="006353BB">
      <w:pPr>
        <w:autoSpaceDE w:val="0"/>
        <w:ind w:leftChars="1500" w:left="3600"/>
        <w:jc w:val="left"/>
      </w:pPr>
      <w:r w:rsidRPr="000D382A">
        <w:rPr>
          <w:szCs w:val="28"/>
        </w:rPr>
        <w:t xml:space="preserve"> </w:t>
      </w:r>
      <w:r w:rsidRPr="000D382A">
        <w:rPr>
          <w:sz w:val="20"/>
        </w:rPr>
        <w:t>(наименование представительного органа муниципального образования)</w:t>
      </w:r>
    </w:p>
    <w:p w14:paraId="52B4AD92" w14:textId="77777777" w:rsidR="006353BB" w:rsidRPr="000D382A" w:rsidRDefault="006353BB">
      <w:pPr>
        <w:autoSpaceDE w:val="0"/>
        <w:ind w:firstLine="708"/>
        <w:jc w:val="both"/>
      </w:pPr>
      <w:r w:rsidRPr="000D382A">
        <w:rPr>
          <w:szCs w:val="28"/>
        </w:rPr>
        <w:t>О себе сообщаю следующие сведения:</w:t>
      </w:r>
    </w:p>
    <w:p w14:paraId="78739B85" w14:textId="77777777" w:rsidR="006353BB" w:rsidRPr="000D382A" w:rsidRDefault="006353BB">
      <w:pPr>
        <w:autoSpaceDE w:val="0"/>
        <w:jc w:val="both"/>
      </w:pPr>
      <w:r w:rsidRPr="000D382A">
        <w:rPr>
          <w:szCs w:val="28"/>
        </w:rPr>
        <w:t>дата рождения - _____ __________ ____ года, вид документа – ____________________________</w:t>
      </w:r>
    </w:p>
    <w:p w14:paraId="06222339" w14:textId="77777777" w:rsidR="006353BB" w:rsidRPr="000D382A" w:rsidRDefault="006353BB">
      <w:pPr>
        <w:autoSpaceDE w:val="0"/>
        <w:ind w:firstLineChars="850" w:firstLine="1700"/>
        <w:jc w:val="both"/>
      </w:pPr>
      <w:r w:rsidRPr="000D382A">
        <w:rPr>
          <w:sz w:val="20"/>
        </w:rPr>
        <w:t>(число)</w:t>
      </w:r>
      <w:proofErr w:type="gramStart"/>
      <w:r w:rsidRPr="000D382A">
        <w:rPr>
          <w:sz w:val="20"/>
        </w:rPr>
        <w:tab/>
        <w:t xml:space="preserve">  (</w:t>
      </w:r>
      <w:proofErr w:type="gramEnd"/>
      <w:r w:rsidRPr="000D382A">
        <w:rPr>
          <w:sz w:val="20"/>
        </w:rPr>
        <w:t xml:space="preserve">месяц) </w:t>
      </w:r>
      <w:r w:rsidRPr="000D382A">
        <w:rPr>
          <w:sz w:val="20"/>
        </w:rPr>
        <w:tab/>
      </w:r>
      <w:r w:rsidRPr="000D382A">
        <w:rPr>
          <w:sz w:val="20"/>
        </w:rPr>
        <w:tab/>
      </w:r>
      <w:r w:rsidRPr="000D382A">
        <w:rPr>
          <w:sz w:val="20"/>
        </w:rPr>
        <w:tab/>
      </w:r>
      <w:r w:rsidRPr="000D382A">
        <w:rPr>
          <w:sz w:val="20"/>
        </w:rPr>
        <w:tab/>
      </w:r>
      <w:r w:rsidRPr="000D382A">
        <w:rPr>
          <w:sz w:val="20"/>
        </w:rPr>
        <w:tab/>
        <w:t xml:space="preserve">                                              (паспорт или</w:t>
      </w:r>
    </w:p>
    <w:p w14:paraId="66ADF661" w14:textId="77777777" w:rsidR="006353BB" w:rsidRPr="000D382A" w:rsidRDefault="006353BB">
      <w:pPr>
        <w:autoSpaceDE w:val="0"/>
        <w:jc w:val="both"/>
      </w:pPr>
      <w:r w:rsidRPr="000D382A">
        <w:rPr>
          <w:szCs w:val="28"/>
        </w:rPr>
        <w:t>__________________________________________________________________________________,</w:t>
      </w:r>
    </w:p>
    <w:p w14:paraId="3AD1DBAD" w14:textId="77777777" w:rsidR="006353BB" w:rsidRPr="000D382A" w:rsidRDefault="006353BB">
      <w:pPr>
        <w:autoSpaceDE w:val="0"/>
        <w:ind w:left="708" w:firstLine="708"/>
        <w:jc w:val="both"/>
      </w:pPr>
      <w:r w:rsidRPr="000D382A">
        <w:rPr>
          <w:sz w:val="20"/>
        </w:rPr>
        <w:t>документ, заменяющий паспорт гражданина Российской Федерации)</w:t>
      </w:r>
    </w:p>
    <w:p w14:paraId="1FE56007" w14:textId="77777777" w:rsidR="006353BB" w:rsidRPr="000D382A" w:rsidRDefault="006353BB">
      <w:pPr>
        <w:autoSpaceDE w:val="0"/>
        <w:jc w:val="both"/>
      </w:pPr>
      <w:r w:rsidRPr="000D382A">
        <w:rPr>
          <w:szCs w:val="28"/>
        </w:rPr>
        <w:t>данные документа, удостоверяющего личность, -</w:t>
      </w:r>
      <w:r w:rsidRPr="000D382A">
        <w:rPr>
          <w:sz w:val="20"/>
        </w:rPr>
        <w:t>_______________________________________________,</w:t>
      </w:r>
    </w:p>
    <w:p w14:paraId="3DA1C0C3" w14:textId="77777777" w:rsidR="006353BB" w:rsidRPr="000D382A" w:rsidRDefault="006353BB">
      <w:pPr>
        <w:autoSpaceDE w:val="0"/>
        <w:ind w:left="5664" w:firstLine="708"/>
        <w:jc w:val="both"/>
      </w:pPr>
      <w:r w:rsidRPr="000D382A">
        <w:rPr>
          <w:sz w:val="16"/>
          <w:szCs w:val="16"/>
        </w:rPr>
        <w:t xml:space="preserve">(серия, номер паспорта или документа, </w:t>
      </w:r>
    </w:p>
    <w:p w14:paraId="016CD8FA" w14:textId="77777777" w:rsidR="006353BB" w:rsidRPr="000D382A" w:rsidRDefault="006353BB">
      <w:pPr>
        <w:autoSpaceDE w:val="0"/>
      </w:pPr>
      <w:r w:rsidRPr="000D382A">
        <w:rPr>
          <w:sz w:val="20"/>
        </w:rPr>
        <w:t>________________________________________________________________________________________________,</w:t>
      </w:r>
    </w:p>
    <w:p w14:paraId="47CCA405" w14:textId="77777777" w:rsidR="006353BB" w:rsidRPr="000D382A" w:rsidRDefault="006353BB">
      <w:pPr>
        <w:autoSpaceDE w:val="0"/>
      </w:pPr>
      <w:r w:rsidRPr="000D382A">
        <w:rPr>
          <w:sz w:val="16"/>
          <w:szCs w:val="16"/>
        </w:rPr>
        <w:t>заменяющего паспорт гражданина Российской Федерации)</w:t>
      </w:r>
    </w:p>
    <w:p w14:paraId="10BD2C50" w14:textId="77777777" w:rsidR="006353BB" w:rsidRPr="000D382A" w:rsidRDefault="006353BB">
      <w:pPr>
        <w:autoSpaceDE w:val="0"/>
        <w:jc w:val="both"/>
      </w:pPr>
      <w:r w:rsidRPr="000D382A">
        <w:rPr>
          <w:szCs w:val="28"/>
        </w:rPr>
        <w:t>выдан -__________________________________________________________________________,</w:t>
      </w:r>
    </w:p>
    <w:p w14:paraId="4459A57F" w14:textId="77777777" w:rsidR="006353BB" w:rsidRPr="000D382A" w:rsidRDefault="006353BB">
      <w:pPr>
        <w:autoSpaceDE w:val="0"/>
        <w:ind w:firstLine="708"/>
      </w:pPr>
      <w:r w:rsidRPr="000D382A">
        <w:rPr>
          <w:sz w:val="16"/>
          <w:szCs w:val="16"/>
        </w:rPr>
        <w:t xml:space="preserve">(дата выдачи паспорта или документа, заменяющего </w:t>
      </w:r>
      <w:proofErr w:type="gramStart"/>
      <w:r w:rsidRPr="000D382A">
        <w:rPr>
          <w:sz w:val="16"/>
          <w:szCs w:val="16"/>
        </w:rPr>
        <w:t>паспорт  гражданина</w:t>
      </w:r>
      <w:proofErr w:type="gramEnd"/>
      <w:r w:rsidRPr="000D382A">
        <w:rPr>
          <w:sz w:val="16"/>
          <w:szCs w:val="16"/>
        </w:rPr>
        <w:t xml:space="preserve"> Российской Федерации)</w:t>
      </w:r>
    </w:p>
    <w:p w14:paraId="3E2EC7F6"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 xml:space="preserve"> - ______________________</w:t>
      </w:r>
    </w:p>
    <w:p w14:paraId="23BA0581" w14:textId="77777777" w:rsidR="006353BB" w:rsidRPr="000D382A" w:rsidRDefault="006353BB">
      <w:pPr>
        <w:autoSpaceDE w:val="0"/>
        <w:jc w:val="both"/>
      </w:pPr>
      <w:r w:rsidRPr="000D382A">
        <w:rPr>
          <w:sz w:val="20"/>
        </w:rPr>
        <w:t>__________________________________________________________________________________________________,</w:t>
      </w:r>
    </w:p>
    <w:p w14:paraId="3271F73D" w14:textId="77777777" w:rsidR="006353BB" w:rsidRPr="000D382A" w:rsidRDefault="006353BB">
      <w:pPr>
        <w:autoSpaceDE w:val="0"/>
        <w:jc w:val="both"/>
      </w:pPr>
      <w:r w:rsidRPr="000D382A">
        <w:rPr>
          <w:szCs w:val="28"/>
        </w:rPr>
        <w:t>адрес места жительства - ____________________________________________________________</w:t>
      </w:r>
    </w:p>
    <w:p w14:paraId="59269CAD" w14:textId="77777777" w:rsidR="006353BB" w:rsidRPr="000D382A" w:rsidRDefault="006353BB">
      <w:pPr>
        <w:autoSpaceDE w:val="0"/>
        <w:ind w:left="2832"/>
        <w:jc w:val="both"/>
      </w:pPr>
      <w:r w:rsidRPr="000D382A">
        <w:rPr>
          <w:szCs w:val="28"/>
        </w:rPr>
        <w:t xml:space="preserve">   </w:t>
      </w:r>
      <w:r w:rsidRPr="000D382A">
        <w:rPr>
          <w:sz w:val="20"/>
        </w:rPr>
        <w:t xml:space="preserve">(наименование субъекта Российской Федерации, района, города, иного </w:t>
      </w:r>
    </w:p>
    <w:p w14:paraId="3955778F" w14:textId="77777777" w:rsidR="006353BB" w:rsidRPr="000D382A" w:rsidRDefault="006353BB">
      <w:pPr>
        <w:autoSpaceDE w:val="0"/>
        <w:jc w:val="both"/>
      </w:pPr>
      <w:r w:rsidRPr="000D382A">
        <w:rPr>
          <w:szCs w:val="28"/>
        </w:rPr>
        <w:t>__________________________________________________________________________________</w:t>
      </w:r>
    </w:p>
    <w:p w14:paraId="1ED87335" w14:textId="77777777" w:rsidR="006353BB" w:rsidRPr="000D382A" w:rsidRDefault="006353BB">
      <w:pPr>
        <w:autoSpaceDE w:val="0"/>
      </w:pPr>
      <w:r w:rsidRPr="000D382A">
        <w:rPr>
          <w:sz w:val="20"/>
        </w:rPr>
        <w:t>населенного пункта, улицы, номер дома, квартиры)</w:t>
      </w:r>
    </w:p>
    <w:p w14:paraId="70C86BF4" w14:textId="77777777" w:rsidR="006353BB" w:rsidRPr="000D382A" w:rsidRDefault="006353BB">
      <w:pPr>
        <w:autoSpaceDE w:val="0"/>
        <w:jc w:val="both"/>
      </w:pPr>
      <w:r w:rsidRPr="000D382A">
        <w:rPr>
          <w:szCs w:val="28"/>
        </w:rPr>
        <w:t>номер телефона -</w:t>
      </w:r>
      <w:r w:rsidRPr="000D382A">
        <w:rPr>
          <w:sz w:val="20"/>
        </w:rPr>
        <w:t xml:space="preserve"> _________________________________________________________________</w:t>
      </w:r>
      <w:r w:rsidR="004E25D4" w:rsidRPr="000D382A">
        <w:rPr>
          <w:sz w:val="20"/>
        </w:rPr>
        <w:t>_________</w:t>
      </w:r>
      <w:r w:rsidRPr="000D382A">
        <w:rPr>
          <w:sz w:val="20"/>
        </w:rPr>
        <w:t>______</w:t>
      </w:r>
      <w:r w:rsidR="004E25D4" w:rsidRPr="000D382A">
        <w:rPr>
          <w:rStyle w:val="a5"/>
          <w:sz w:val="20"/>
        </w:rPr>
        <w:footnoteReference w:id="33"/>
      </w:r>
      <w:r w:rsidRPr="000D382A">
        <w:rPr>
          <w:sz w:val="20"/>
        </w:rPr>
        <w:t>.</w:t>
      </w:r>
    </w:p>
    <w:p w14:paraId="53E25637" w14:textId="77777777" w:rsidR="006353BB" w:rsidRPr="000D382A" w:rsidRDefault="006353BB">
      <w:pPr>
        <w:autoSpaceDE w:val="0"/>
        <w:jc w:val="both"/>
      </w:pPr>
      <w:r w:rsidRPr="000D382A">
        <w:rPr>
          <w:sz w:val="20"/>
        </w:rPr>
        <w:t xml:space="preserve"> </w:t>
      </w:r>
      <w:r w:rsidRPr="000D382A">
        <w:rPr>
          <w:sz w:val="20"/>
        </w:rPr>
        <w:tab/>
      </w:r>
      <w:r w:rsidRPr="000D382A">
        <w:rPr>
          <w:sz w:val="20"/>
        </w:rPr>
        <w:tab/>
      </w:r>
      <w:r w:rsidRPr="000D382A">
        <w:rPr>
          <w:sz w:val="20"/>
        </w:rPr>
        <w:tab/>
      </w:r>
      <w:r w:rsidRPr="000D382A">
        <w:rPr>
          <w:sz w:val="20"/>
        </w:rPr>
        <w:tab/>
        <w:t xml:space="preserve">(указывается с телефонным кодом населенного </w:t>
      </w:r>
      <w:proofErr w:type="gramStart"/>
      <w:r w:rsidRPr="000D382A">
        <w:rPr>
          <w:sz w:val="20"/>
        </w:rPr>
        <w:t>пункта  или</w:t>
      </w:r>
      <w:proofErr w:type="gramEnd"/>
      <w:r w:rsidRPr="000D382A">
        <w:rPr>
          <w:sz w:val="20"/>
        </w:rPr>
        <w:t xml:space="preserve"> региона)</w:t>
      </w:r>
    </w:p>
    <w:p w14:paraId="2D126F72" w14:textId="77777777" w:rsidR="006353BB" w:rsidRPr="000D382A" w:rsidRDefault="006353BB">
      <w:pPr>
        <w:autoSpaceDE w:val="0"/>
        <w:jc w:val="right"/>
        <w:rPr>
          <w:sz w:val="20"/>
        </w:rPr>
      </w:pPr>
    </w:p>
    <w:p w14:paraId="374A3EBB" w14:textId="77777777" w:rsidR="006353BB" w:rsidRPr="000D382A" w:rsidRDefault="006353BB">
      <w:pPr>
        <w:autoSpaceDE w:val="0"/>
        <w:jc w:val="right"/>
      </w:pPr>
      <w:r w:rsidRPr="000D382A">
        <w:rPr>
          <w:sz w:val="20"/>
        </w:rPr>
        <w:t>___________________________</w:t>
      </w:r>
    </w:p>
    <w:p w14:paraId="36556F5D" w14:textId="77777777" w:rsidR="006353BB" w:rsidRPr="000D382A" w:rsidRDefault="006353BB">
      <w:pPr>
        <w:autoSpaceDE w:val="0"/>
        <w:ind w:left="7080" w:firstLine="120"/>
      </w:pPr>
      <w:r w:rsidRPr="000D382A">
        <w:rPr>
          <w:sz w:val="20"/>
        </w:rPr>
        <w:t>(подпись)</w:t>
      </w:r>
    </w:p>
    <w:p w14:paraId="069E1E0D" w14:textId="77777777" w:rsidR="006353BB" w:rsidRPr="000D382A" w:rsidRDefault="006353BB">
      <w:pPr>
        <w:autoSpaceDE w:val="0"/>
        <w:jc w:val="right"/>
      </w:pPr>
      <w:r w:rsidRPr="000D382A">
        <w:rPr>
          <w:sz w:val="20"/>
        </w:rPr>
        <w:t>___________________________</w:t>
      </w:r>
    </w:p>
    <w:p w14:paraId="7AF39556" w14:textId="77777777" w:rsidR="006353BB" w:rsidRPr="000D382A" w:rsidRDefault="006353BB">
      <w:pPr>
        <w:autoSpaceDE w:val="0"/>
        <w:ind w:left="7080" w:firstLine="120"/>
        <w:rPr>
          <w:sz w:val="20"/>
        </w:rPr>
      </w:pPr>
      <w:r w:rsidRPr="000D382A">
        <w:rPr>
          <w:sz w:val="20"/>
        </w:rPr>
        <w:t>(дата)</w:t>
      </w:r>
    </w:p>
    <w:p w14:paraId="6DB5026B" w14:textId="77777777" w:rsidR="006353BB" w:rsidRPr="000D382A" w:rsidRDefault="006353BB">
      <w:pPr>
        <w:autoSpaceDE w:val="0"/>
        <w:jc w:val="left"/>
        <w:rPr>
          <w:color w:val="000000"/>
          <w:sz w:val="20"/>
        </w:rPr>
      </w:pPr>
    </w:p>
    <w:p w14:paraId="542ABE94" w14:textId="77777777" w:rsidR="006353BB" w:rsidRPr="000D382A" w:rsidRDefault="006353BB">
      <w:pPr>
        <w:autoSpaceDE w:val="0"/>
        <w:jc w:val="left"/>
        <w:rPr>
          <w:color w:val="000000"/>
          <w:sz w:val="20"/>
        </w:rPr>
      </w:pPr>
    </w:p>
    <w:p w14:paraId="06DE096A" w14:textId="77777777" w:rsidR="006353BB" w:rsidRPr="000D382A" w:rsidRDefault="006353BB">
      <w:pPr>
        <w:autoSpaceDE w:val="0"/>
        <w:jc w:val="left"/>
        <w:rPr>
          <w:color w:val="000000"/>
          <w:sz w:val="20"/>
        </w:rPr>
      </w:pPr>
    </w:p>
    <w:p w14:paraId="0F1BCC3A" w14:textId="77777777" w:rsidR="006353BB" w:rsidRPr="000D382A" w:rsidRDefault="006353BB">
      <w:pPr>
        <w:sectPr w:rsidR="006353BB" w:rsidRPr="000D382A" w:rsidSect="007520B2">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4A0" w:firstRow="1" w:lastRow="0" w:firstColumn="1" w:lastColumn="0" w:noHBand="0" w:noVBand="1"/>
      </w:tblPr>
      <w:tblGrid>
        <w:gridCol w:w="4217"/>
        <w:gridCol w:w="174"/>
        <w:gridCol w:w="5406"/>
      </w:tblGrid>
      <w:tr w:rsidR="00D64F6A" w:rsidRPr="000D382A" w14:paraId="0EE7BEBE" w14:textId="77777777" w:rsidTr="00D64F6A">
        <w:trPr>
          <w:jc w:val="right"/>
        </w:trPr>
        <w:tc>
          <w:tcPr>
            <w:tcW w:w="4391" w:type="dxa"/>
            <w:gridSpan w:val="2"/>
          </w:tcPr>
          <w:p w14:paraId="387680B2" w14:textId="77777777" w:rsidR="00D64F6A" w:rsidRPr="000D382A" w:rsidRDefault="00D64F6A">
            <w:pPr>
              <w:suppressLineNumbers/>
              <w:spacing w:line="256" w:lineRule="auto"/>
              <w:rPr>
                <w:b/>
                <w:bCs/>
              </w:rPr>
            </w:pPr>
          </w:p>
        </w:tc>
        <w:tc>
          <w:tcPr>
            <w:tcW w:w="5406" w:type="dxa"/>
          </w:tcPr>
          <w:p w14:paraId="35340C46" w14:textId="77777777" w:rsidR="00D64F6A" w:rsidRPr="000D382A" w:rsidRDefault="00D64F6A">
            <w:pPr>
              <w:spacing w:line="256" w:lineRule="auto"/>
            </w:pPr>
            <w:r w:rsidRPr="000D382A">
              <w:rPr>
                <w:sz w:val="20"/>
              </w:rPr>
              <w:t>Приложение №</w:t>
            </w:r>
            <w:r w:rsidR="00CE6158" w:rsidRPr="000D382A">
              <w:rPr>
                <w:sz w:val="20"/>
              </w:rPr>
              <w:t>4</w:t>
            </w:r>
          </w:p>
          <w:p w14:paraId="28C7AA94" w14:textId="77777777" w:rsidR="00D64F6A" w:rsidRPr="000D382A" w:rsidRDefault="00D64F6A">
            <w:pPr>
              <w:spacing w:line="256" w:lineRule="auto"/>
            </w:pPr>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tc>
      </w:tr>
      <w:tr w:rsidR="00D64F6A" w:rsidRPr="000D382A" w14:paraId="46BCD63A" w14:textId="77777777" w:rsidTr="00D64F6A">
        <w:trPr>
          <w:jc w:val="right"/>
        </w:trPr>
        <w:tc>
          <w:tcPr>
            <w:tcW w:w="4217" w:type="dxa"/>
            <w:tcMar>
              <w:top w:w="0" w:type="dxa"/>
              <w:left w:w="0" w:type="dxa"/>
              <w:bottom w:w="0" w:type="dxa"/>
              <w:right w:w="0" w:type="dxa"/>
            </w:tcMar>
          </w:tcPr>
          <w:p w14:paraId="6B8D43BB" w14:textId="77777777" w:rsidR="00D64F6A" w:rsidRPr="000D382A" w:rsidRDefault="00D64F6A">
            <w:pPr>
              <w:spacing w:line="256" w:lineRule="auto"/>
            </w:pPr>
          </w:p>
        </w:tc>
        <w:tc>
          <w:tcPr>
            <w:tcW w:w="5580" w:type="dxa"/>
            <w:gridSpan w:val="2"/>
            <w:tcMar>
              <w:top w:w="0" w:type="dxa"/>
              <w:left w:w="0" w:type="dxa"/>
              <w:bottom w:w="0" w:type="dxa"/>
              <w:right w:w="0" w:type="dxa"/>
            </w:tcMar>
          </w:tcPr>
          <w:p w14:paraId="256C4C6E" w14:textId="77777777" w:rsidR="00D64F6A" w:rsidRPr="000D382A" w:rsidRDefault="00D64F6A">
            <w:pPr>
              <w:snapToGrid w:val="0"/>
              <w:spacing w:after="120" w:line="200" w:lineRule="exact"/>
              <w:rPr>
                <w:sz w:val="20"/>
              </w:rPr>
            </w:pPr>
          </w:p>
        </w:tc>
      </w:tr>
    </w:tbl>
    <w:p w14:paraId="557346BC" w14:textId="77777777" w:rsidR="002E1980" w:rsidRPr="000D382A" w:rsidRDefault="002E1980" w:rsidP="002E1980">
      <w:pPr>
        <w:jc w:val="right"/>
      </w:pPr>
      <w:r w:rsidRPr="000D382A">
        <w:t>В _________________________________________________</w:t>
      </w:r>
    </w:p>
    <w:p w14:paraId="426D8811" w14:textId="77777777" w:rsidR="002E1980" w:rsidRPr="000D382A" w:rsidRDefault="002E1980" w:rsidP="002E1980">
      <w:pPr>
        <w:ind w:leftChars="1600" w:left="3840"/>
      </w:pPr>
      <w:r w:rsidRPr="000D382A">
        <w:rPr>
          <w:sz w:val="20"/>
        </w:rPr>
        <w:t xml:space="preserve"> (наименование избирательной комиссии, организующей подготовку и проведение выборов в органы местного самоуправления)</w:t>
      </w:r>
    </w:p>
    <w:p w14:paraId="7F09D1FC" w14:textId="77777777" w:rsidR="00D64F6A" w:rsidRPr="000D382A" w:rsidRDefault="00D64F6A" w:rsidP="00D64F6A">
      <w:pPr>
        <w:rPr>
          <w:b/>
          <w:bCs/>
          <w:sz w:val="28"/>
          <w:szCs w:val="28"/>
        </w:rPr>
      </w:pPr>
    </w:p>
    <w:p w14:paraId="36C99A46" w14:textId="77777777" w:rsidR="00D64F6A" w:rsidRPr="000D382A" w:rsidRDefault="00D64F6A" w:rsidP="00D64F6A">
      <w:pPr>
        <w:rPr>
          <w:sz w:val="28"/>
          <w:szCs w:val="28"/>
        </w:rPr>
      </w:pPr>
      <w:r w:rsidRPr="000D382A">
        <w:rPr>
          <w:b/>
          <w:sz w:val="28"/>
          <w:szCs w:val="28"/>
        </w:rPr>
        <w:t>Заявление</w:t>
      </w:r>
    </w:p>
    <w:p w14:paraId="6F302E4B" w14:textId="77777777" w:rsidR="00D64F6A" w:rsidRPr="000D382A" w:rsidRDefault="00D64F6A" w:rsidP="00D64F6A">
      <w:pPr>
        <w:ind w:firstLine="709"/>
        <w:jc w:val="both"/>
        <w:rPr>
          <w:szCs w:val="28"/>
        </w:rPr>
      </w:pPr>
    </w:p>
    <w:p w14:paraId="266CDC4C" w14:textId="77777777" w:rsidR="00D64F6A" w:rsidRPr="000D382A" w:rsidRDefault="00D64F6A" w:rsidP="00D64F6A">
      <w:pPr>
        <w:ind w:firstLine="709"/>
        <w:jc w:val="both"/>
        <w:rPr>
          <w:sz w:val="28"/>
          <w:szCs w:val="28"/>
        </w:rPr>
      </w:pPr>
      <w:r w:rsidRPr="000D382A">
        <w:rPr>
          <w:sz w:val="28"/>
          <w:szCs w:val="28"/>
        </w:rPr>
        <w:t xml:space="preserve"> Я</w:t>
      </w:r>
      <w:r w:rsidRPr="000D382A">
        <w:rPr>
          <w:color w:val="000000"/>
          <w:sz w:val="28"/>
          <w:szCs w:val="28"/>
          <w:lang w:bidi="ru-RU"/>
        </w:rPr>
        <w:t>, _________________________________________________________________,</w:t>
      </w:r>
    </w:p>
    <w:p w14:paraId="394C1C90" w14:textId="77777777" w:rsidR="00D64F6A" w:rsidRPr="000D382A" w:rsidRDefault="00D64F6A" w:rsidP="00D64F6A">
      <w:pPr>
        <w:ind w:firstLine="567"/>
      </w:pPr>
      <w:r w:rsidRPr="000D382A">
        <w:rPr>
          <w:sz w:val="20"/>
        </w:rPr>
        <w:t>(фамилия, имя, отчество кандидата)</w:t>
      </w:r>
    </w:p>
    <w:p w14:paraId="37F088B2" w14:textId="77777777" w:rsidR="00D64F6A" w:rsidRPr="000D382A" w:rsidRDefault="00D64F6A" w:rsidP="00D64F6A">
      <w:pPr>
        <w:jc w:val="both"/>
      </w:pPr>
      <w:r w:rsidRPr="000D382A">
        <w:rPr>
          <w:sz w:val="28"/>
          <w:szCs w:val="28"/>
        </w:rPr>
        <w:t>даю согласие избирательному объединению</w:t>
      </w:r>
      <w:r w:rsidRPr="000D382A">
        <w:rPr>
          <w:szCs w:val="28"/>
        </w:rPr>
        <w:t xml:space="preserve"> _________________________________________</w:t>
      </w:r>
    </w:p>
    <w:p w14:paraId="21B8D9FA" w14:textId="77777777" w:rsidR="00D64F6A" w:rsidRPr="000D382A" w:rsidRDefault="00D64F6A" w:rsidP="00D64F6A">
      <w:pPr>
        <w:ind w:left="4560"/>
      </w:pPr>
      <w:r w:rsidRPr="000D382A">
        <w:rPr>
          <w:sz w:val="20"/>
        </w:rPr>
        <w:t>(наименование избирательного объединения)</w:t>
      </w:r>
    </w:p>
    <w:p w14:paraId="4B8EFFF8" w14:textId="77777777" w:rsidR="00D64F6A" w:rsidRPr="000D382A" w:rsidRDefault="00D64F6A" w:rsidP="00D64F6A">
      <w:pPr>
        <w:jc w:val="both"/>
      </w:pPr>
      <w:r w:rsidRPr="000D382A">
        <w:rPr>
          <w:sz w:val="28"/>
          <w:szCs w:val="28"/>
        </w:rPr>
        <w:t>баллотироваться кандидатом в депутаты</w:t>
      </w:r>
      <w:r w:rsidRPr="000D382A">
        <w:rPr>
          <w:szCs w:val="28"/>
        </w:rPr>
        <w:t xml:space="preserve"> _____________________________________________</w:t>
      </w:r>
    </w:p>
    <w:p w14:paraId="47FEB71E" w14:textId="77777777" w:rsidR="00D64F6A" w:rsidRPr="000D382A" w:rsidRDefault="00D64F6A" w:rsidP="00D64F6A">
      <w:pPr>
        <w:ind w:left="4080"/>
      </w:pPr>
      <w:r w:rsidRPr="000D382A">
        <w:rPr>
          <w:sz w:val="20"/>
        </w:rPr>
        <w:t>(наименование представительного органа муниципального образования)</w:t>
      </w:r>
    </w:p>
    <w:p w14:paraId="11C3D491" w14:textId="77777777" w:rsidR="00D64F6A" w:rsidRPr="000D382A" w:rsidRDefault="00D64F6A" w:rsidP="00D64F6A">
      <w:pPr>
        <w:jc w:val="both"/>
        <w:rPr>
          <w:sz w:val="28"/>
          <w:szCs w:val="28"/>
        </w:rPr>
      </w:pPr>
      <w:r w:rsidRPr="000D382A">
        <w:rPr>
          <w:sz w:val="28"/>
          <w:szCs w:val="28"/>
        </w:rPr>
        <w:t xml:space="preserve">по </w:t>
      </w:r>
      <w:proofErr w:type="spellStart"/>
      <w:r w:rsidRPr="000D382A">
        <w:rPr>
          <w:sz w:val="28"/>
          <w:szCs w:val="28"/>
        </w:rPr>
        <w:t>общетерриториальному</w:t>
      </w:r>
      <w:proofErr w:type="spellEnd"/>
      <w:r w:rsidRPr="000D382A">
        <w:rPr>
          <w:sz w:val="28"/>
          <w:szCs w:val="28"/>
        </w:rPr>
        <w:t xml:space="preserve"> избирательному округу в составе </w:t>
      </w:r>
      <w:proofErr w:type="spellStart"/>
      <w:r w:rsidRPr="000D382A">
        <w:rPr>
          <w:sz w:val="28"/>
          <w:szCs w:val="28"/>
        </w:rPr>
        <w:t>общетерриториального</w:t>
      </w:r>
      <w:proofErr w:type="spellEnd"/>
      <w:r w:rsidRPr="000D382A">
        <w:rPr>
          <w:sz w:val="28"/>
          <w:szCs w:val="28"/>
        </w:rPr>
        <w:t xml:space="preserve"> списка кандидатов.</w:t>
      </w:r>
    </w:p>
    <w:p w14:paraId="20BE69E9" w14:textId="77777777" w:rsidR="00D64F6A" w:rsidRPr="000D382A" w:rsidRDefault="00D64F6A" w:rsidP="00D64F6A">
      <w:pPr>
        <w:ind w:firstLine="709"/>
        <w:jc w:val="both"/>
      </w:pPr>
      <w:r w:rsidRPr="000D382A">
        <w:rPr>
          <w:sz w:val="28"/>
          <w:szCs w:val="28"/>
        </w:rPr>
        <w:t xml:space="preserve">В случае избрания </w:t>
      </w:r>
      <w:proofErr w:type="gramStart"/>
      <w:r w:rsidRPr="000D382A">
        <w:rPr>
          <w:sz w:val="28"/>
          <w:szCs w:val="28"/>
        </w:rPr>
        <w:t>депутатом</w:t>
      </w:r>
      <w:r w:rsidRPr="000D382A">
        <w:rPr>
          <w:szCs w:val="28"/>
        </w:rPr>
        <w:t xml:space="preserve">  _</w:t>
      </w:r>
      <w:proofErr w:type="gramEnd"/>
      <w:r w:rsidRPr="000D382A">
        <w:rPr>
          <w:szCs w:val="28"/>
        </w:rPr>
        <w:t>________________________________________________</w:t>
      </w:r>
    </w:p>
    <w:p w14:paraId="43F1E211" w14:textId="77777777" w:rsidR="00D64F6A" w:rsidRPr="000D382A" w:rsidRDefault="00D64F6A" w:rsidP="00D64F6A">
      <w:pPr>
        <w:ind w:leftChars="1594" w:left="3840" w:hangingChars="7" w:hanging="14"/>
      </w:pPr>
      <w:r w:rsidRPr="000D382A">
        <w:rPr>
          <w:sz w:val="20"/>
        </w:rPr>
        <w:t>(наименование представительного органа муниципального образования)</w:t>
      </w:r>
    </w:p>
    <w:p w14:paraId="317A7886" w14:textId="77777777" w:rsidR="00D64F6A" w:rsidRPr="000D382A" w:rsidRDefault="00D64F6A" w:rsidP="00D64F6A">
      <w:pPr>
        <w:jc w:val="both"/>
      </w:pPr>
      <w:r w:rsidRPr="000D382A">
        <w:rPr>
          <w:sz w:val="28"/>
          <w:szCs w:val="28"/>
        </w:rPr>
        <w:t>обязуюсь в пятидневный срок с момента извещения меня об избрании депутатом</w:t>
      </w:r>
      <w:r w:rsidRPr="000D382A">
        <w:rPr>
          <w:szCs w:val="28"/>
        </w:rPr>
        <w:t xml:space="preserve"> ______________________________________________________________________________________</w:t>
      </w:r>
    </w:p>
    <w:p w14:paraId="426E780F" w14:textId="77777777" w:rsidR="00D64F6A" w:rsidRPr="000D382A" w:rsidRDefault="00D64F6A" w:rsidP="00D64F6A">
      <w:r w:rsidRPr="000D382A">
        <w:rPr>
          <w:sz w:val="20"/>
        </w:rPr>
        <w:t>(наименование представительного органа муниципального образования)</w:t>
      </w:r>
    </w:p>
    <w:p w14:paraId="2300A6F3" w14:textId="77777777" w:rsidR="007520B2" w:rsidRPr="000D382A" w:rsidRDefault="00D64F6A" w:rsidP="00D64F6A">
      <w:pPr>
        <w:jc w:val="both"/>
        <w:rPr>
          <w:sz w:val="28"/>
          <w:szCs w:val="28"/>
        </w:rPr>
      </w:pPr>
      <w:r w:rsidRPr="000D382A">
        <w:rPr>
          <w:sz w:val="28"/>
          <w:szCs w:val="28"/>
        </w:rPr>
        <w:t xml:space="preserve">представить в </w:t>
      </w:r>
      <w:r w:rsidR="007520B2" w:rsidRPr="000D382A">
        <w:rPr>
          <w:sz w:val="28"/>
          <w:szCs w:val="28"/>
        </w:rPr>
        <w:t>_____________________________________________________________</w:t>
      </w:r>
    </w:p>
    <w:p w14:paraId="6B118766" w14:textId="77777777" w:rsidR="007520B2" w:rsidRPr="000D382A" w:rsidRDefault="007520B2" w:rsidP="007520B2">
      <w:pPr>
        <w:ind w:leftChars="708" w:left="1699"/>
      </w:pPr>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1A844D11" w14:textId="77777777" w:rsidR="00D64F6A" w:rsidRPr="000D382A" w:rsidRDefault="00D64F6A" w:rsidP="00D64F6A">
      <w:pPr>
        <w:jc w:val="both"/>
      </w:pPr>
      <w:r w:rsidRPr="000D382A">
        <w:rPr>
          <w:sz w:val="28"/>
          <w:szCs w:val="28"/>
        </w:rPr>
        <w:t xml:space="preserve">копию приказа (иного документа) об освобождении от </w:t>
      </w:r>
      <w:proofErr w:type="gramStart"/>
      <w:r w:rsidRPr="000D382A">
        <w:rPr>
          <w:sz w:val="28"/>
          <w:szCs w:val="28"/>
        </w:rPr>
        <w:t>обязанностей,  несовместимых</w:t>
      </w:r>
      <w:proofErr w:type="gramEnd"/>
      <w:r w:rsidRPr="000D382A">
        <w:rPr>
          <w:sz w:val="28"/>
          <w:szCs w:val="28"/>
        </w:rPr>
        <w:t xml:space="preserve"> со статусом депутата</w:t>
      </w:r>
      <w:r w:rsidRPr="000D382A">
        <w:rPr>
          <w:szCs w:val="28"/>
        </w:rPr>
        <w:t xml:space="preserve"> ________</w:t>
      </w:r>
      <w:r w:rsidR="007520B2" w:rsidRPr="000D382A">
        <w:rPr>
          <w:szCs w:val="28"/>
        </w:rPr>
        <w:t>_</w:t>
      </w:r>
      <w:r w:rsidRPr="000D382A">
        <w:rPr>
          <w:szCs w:val="28"/>
        </w:rPr>
        <w:t>______________________________________________________</w:t>
      </w:r>
      <w:r w:rsidRPr="000D382A">
        <w:rPr>
          <w:sz w:val="28"/>
          <w:szCs w:val="28"/>
        </w:rPr>
        <w:t>,</w:t>
      </w:r>
    </w:p>
    <w:p w14:paraId="608D4623" w14:textId="77777777" w:rsidR="00D64F6A" w:rsidRPr="000D382A" w:rsidRDefault="00D64F6A" w:rsidP="007520B2">
      <w:pPr>
        <w:ind w:left="2552"/>
      </w:pPr>
      <w:r w:rsidRPr="000D382A">
        <w:rPr>
          <w:sz w:val="20"/>
        </w:rPr>
        <w:t>(наименование представительного органа муниципального образования)</w:t>
      </w:r>
    </w:p>
    <w:p w14:paraId="26C89910" w14:textId="77777777" w:rsidR="00D64F6A" w:rsidRPr="000D382A" w:rsidRDefault="00D64F6A" w:rsidP="00D64F6A">
      <w:pPr>
        <w:jc w:val="both"/>
        <w:rPr>
          <w:sz w:val="28"/>
          <w:szCs w:val="28"/>
        </w:rPr>
      </w:pP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78A4C750" w14:textId="77777777" w:rsidR="00D64F6A" w:rsidRPr="000D382A" w:rsidRDefault="00D64F6A" w:rsidP="00D64F6A">
      <w:pPr>
        <w:ind w:firstLine="709"/>
        <w:jc w:val="both"/>
        <w:rPr>
          <w:sz w:val="28"/>
          <w:szCs w:val="28"/>
        </w:rPr>
      </w:pPr>
      <w:r w:rsidRPr="000D382A">
        <w:rPr>
          <w:sz w:val="28"/>
          <w:szCs w:val="28"/>
        </w:rPr>
        <w:t xml:space="preserve">Подтверждаю, что я не давал согласия другому избирательному объединению на включение меня в состав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14:paraId="647F335C" w14:textId="77777777" w:rsidR="00D64F6A" w:rsidRPr="000D382A" w:rsidRDefault="00D64F6A" w:rsidP="00D64F6A">
      <w:pPr>
        <w:ind w:firstLine="567"/>
        <w:jc w:val="both"/>
        <w:rPr>
          <w:sz w:val="28"/>
          <w:szCs w:val="28"/>
        </w:rPr>
      </w:pPr>
      <w:r w:rsidRPr="000D382A">
        <w:rPr>
          <w:sz w:val="28"/>
          <w:szCs w:val="28"/>
        </w:rPr>
        <w:t xml:space="preserve"> </w:t>
      </w:r>
      <w:r w:rsidRPr="000D382A">
        <w:rPr>
          <w:color w:val="000000"/>
          <w:sz w:val="28"/>
          <w:szCs w:val="28"/>
          <w:lang w:bidi="ru-RU"/>
        </w:rPr>
        <w:t>О себе сообщаю следующие сведения:</w:t>
      </w:r>
    </w:p>
    <w:tbl>
      <w:tblPr>
        <w:tblW w:w="10395" w:type="dxa"/>
        <w:tblInd w:w="28" w:type="dxa"/>
        <w:tblLayout w:type="fixed"/>
        <w:tblCellMar>
          <w:left w:w="28" w:type="dxa"/>
          <w:right w:w="28" w:type="dxa"/>
        </w:tblCellMar>
        <w:tblLook w:val="04A0" w:firstRow="1" w:lastRow="0" w:firstColumn="1" w:lastColumn="0" w:noHBand="0" w:noVBand="1"/>
      </w:tblPr>
      <w:tblGrid>
        <w:gridCol w:w="2127"/>
        <w:gridCol w:w="850"/>
        <w:gridCol w:w="425"/>
        <w:gridCol w:w="1700"/>
        <w:gridCol w:w="227"/>
        <w:gridCol w:w="906"/>
        <w:gridCol w:w="2979"/>
        <w:gridCol w:w="1181"/>
      </w:tblGrid>
      <w:tr w:rsidR="00D64F6A" w:rsidRPr="000D382A" w14:paraId="26B6A58D" w14:textId="77777777" w:rsidTr="00D64F6A">
        <w:tc>
          <w:tcPr>
            <w:tcW w:w="2127" w:type="dxa"/>
            <w:hideMark/>
          </w:tcPr>
          <w:p w14:paraId="7EE22E74" w14:textId="77777777" w:rsidR="00D64F6A" w:rsidRPr="000D382A" w:rsidRDefault="00D64F6A">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14:paraId="461D16C5" w14:textId="77777777" w:rsidR="00D64F6A" w:rsidRPr="000D382A" w:rsidRDefault="00D64F6A">
            <w:pPr>
              <w:spacing w:line="256" w:lineRule="auto"/>
              <w:rPr>
                <w:sz w:val="28"/>
                <w:szCs w:val="28"/>
              </w:rPr>
            </w:pPr>
          </w:p>
        </w:tc>
        <w:tc>
          <w:tcPr>
            <w:tcW w:w="425" w:type="dxa"/>
          </w:tcPr>
          <w:p w14:paraId="64FF5C81" w14:textId="77777777" w:rsidR="00D64F6A" w:rsidRPr="000D382A" w:rsidRDefault="00D64F6A">
            <w:pPr>
              <w:spacing w:line="256" w:lineRule="auto"/>
              <w:rPr>
                <w:sz w:val="28"/>
                <w:szCs w:val="28"/>
              </w:rPr>
            </w:pPr>
          </w:p>
        </w:tc>
        <w:tc>
          <w:tcPr>
            <w:tcW w:w="1700" w:type="dxa"/>
            <w:tcBorders>
              <w:top w:val="nil"/>
              <w:left w:val="nil"/>
              <w:bottom w:val="single" w:sz="4" w:space="0" w:color="000000"/>
              <w:right w:val="nil"/>
            </w:tcBorders>
          </w:tcPr>
          <w:p w14:paraId="338CB202" w14:textId="77777777" w:rsidR="00D64F6A" w:rsidRPr="000D382A" w:rsidRDefault="00D64F6A">
            <w:pPr>
              <w:spacing w:line="256" w:lineRule="auto"/>
              <w:rPr>
                <w:sz w:val="28"/>
                <w:szCs w:val="28"/>
              </w:rPr>
            </w:pPr>
          </w:p>
        </w:tc>
        <w:tc>
          <w:tcPr>
            <w:tcW w:w="227" w:type="dxa"/>
          </w:tcPr>
          <w:p w14:paraId="3795B4D8" w14:textId="77777777" w:rsidR="00D64F6A" w:rsidRPr="000D382A" w:rsidRDefault="00D64F6A">
            <w:pPr>
              <w:spacing w:line="256" w:lineRule="auto"/>
              <w:rPr>
                <w:sz w:val="28"/>
                <w:szCs w:val="28"/>
              </w:rPr>
            </w:pPr>
          </w:p>
        </w:tc>
        <w:tc>
          <w:tcPr>
            <w:tcW w:w="906" w:type="dxa"/>
            <w:tcBorders>
              <w:top w:val="nil"/>
              <w:left w:val="nil"/>
              <w:bottom w:val="single" w:sz="4" w:space="0" w:color="000000"/>
              <w:right w:val="nil"/>
            </w:tcBorders>
          </w:tcPr>
          <w:p w14:paraId="05478C34" w14:textId="77777777" w:rsidR="00D64F6A" w:rsidRPr="000D382A" w:rsidRDefault="00D64F6A">
            <w:pPr>
              <w:spacing w:line="256" w:lineRule="auto"/>
              <w:rPr>
                <w:sz w:val="28"/>
                <w:szCs w:val="28"/>
              </w:rPr>
            </w:pPr>
          </w:p>
        </w:tc>
        <w:tc>
          <w:tcPr>
            <w:tcW w:w="2979" w:type="dxa"/>
            <w:hideMark/>
          </w:tcPr>
          <w:p w14:paraId="24DA502E" w14:textId="77777777" w:rsidR="00D64F6A" w:rsidRPr="000D382A" w:rsidRDefault="00D64F6A">
            <w:pPr>
              <w:spacing w:line="256" w:lineRule="auto"/>
              <w:rPr>
                <w:sz w:val="28"/>
                <w:szCs w:val="28"/>
              </w:rPr>
            </w:pPr>
            <w:r w:rsidRPr="000D382A">
              <w:rPr>
                <w:sz w:val="28"/>
                <w:szCs w:val="28"/>
              </w:rPr>
              <w:t>года, место рождения –</w:t>
            </w:r>
          </w:p>
        </w:tc>
        <w:tc>
          <w:tcPr>
            <w:tcW w:w="1181" w:type="dxa"/>
            <w:tcBorders>
              <w:top w:val="nil"/>
              <w:left w:val="nil"/>
              <w:bottom w:val="single" w:sz="4" w:space="0" w:color="000000"/>
              <w:right w:val="nil"/>
            </w:tcBorders>
          </w:tcPr>
          <w:p w14:paraId="6642AB68" w14:textId="77777777" w:rsidR="00D64F6A" w:rsidRPr="000D382A" w:rsidRDefault="00D64F6A">
            <w:pPr>
              <w:spacing w:line="256" w:lineRule="auto"/>
              <w:rPr>
                <w:sz w:val="28"/>
                <w:szCs w:val="28"/>
              </w:rPr>
            </w:pPr>
          </w:p>
        </w:tc>
      </w:tr>
      <w:tr w:rsidR="00D64F6A" w:rsidRPr="000D382A" w14:paraId="55BFC9CA" w14:textId="77777777" w:rsidTr="00D64F6A">
        <w:tc>
          <w:tcPr>
            <w:tcW w:w="2127" w:type="dxa"/>
          </w:tcPr>
          <w:p w14:paraId="47F9D3DC" w14:textId="77777777" w:rsidR="00D64F6A" w:rsidRPr="000D382A" w:rsidRDefault="00D64F6A">
            <w:pPr>
              <w:spacing w:line="256" w:lineRule="auto"/>
              <w:rPr>
                <w:sz w:val="16"/>
              </w:rPr>
            </w:pPr>
          </w:p>
        </w:tc>
        <w:tc>
          <w:tcPr>
            <w:tcW w:w="850" w:type="dxa"/>
            <w:tcBorders>
              <w:top w:val="single" w:sz="4" w:space="0" w:color="000000"/>
              <w:left w:val="nil"/>
              <w:bottom w:val="nil"/>
              <w:right w:val="nil"/>
            </w:tcBorders>
            <w:hideMark/>
          </w:tcPr>
          <w:p w14:paraId="56417D41" w14:textId="77777777" w:rsidR="00D64F6A" w:rsidRPr="000D382A" w:rsidRDefault="00D64F6A">
            <w:pPr>
              <w:spacing w:line="256" w:lineRule="auto"/>
            </w:pPr>
            <w:r w:rsidRPr="000D382A">
              <w:rPr>
                <w:sz w:val="20"/>
              </w:rPr>
              <w:t>(число)</w:t>
            </w:r>
          </w:p>
        </w:tc>
        <w:tc>
          <w:tcPr>
            <w:tcW w:w="425" w:type="dxa"/>
          </w:tcPr>
          <w:p w14:paraId="296F1AC1" w14:textId="77777777" w:rsidR="00D64F6A" w:rsidRPr="000D382A" w:rsidRDefault="00D64F6A">
            <w:pPr>
              <w:spacing w:line="256" w:lineRule="auto"/>
              <w:rPr>
                <w:sz w:val="20"/>
              </w:rPr>
            </w:pPr>
          </w:p>
        </w:tc>
        <w:tc>
          <w:tcPr>
            <w:tcW w:w="1700" w:type="dxa"/>
            <w:tcBorders>
              <w:top w:val="single" w:sz="4" w:space="0" w:color="000000"/>
              <w:left w:val="nil"/>
              <w:bottom w:val="nil"/>
              <w:right w:val="nil"/>
            </w:tcBorders>
            <w:hideMark/>
          </w:tcPr>
          <w:p w14:paraId="2662266C" w14:textId="77777777" w:rsidR="00D64F6A" w:rsidRPr="000D382A" w:rsidRDefault="00D64F6A">
            <w:pPr>
              <w:spacing w:line="256" w:lineRule="auto"/>
            </w:pPr>
            <w:r w:rsidRPr="000D382A">
              <w:rPr>
                <w:sz w:val="20"/>
              </w:rPr>
              <w:t>(месяц)</w:t>
            </w:r>
          </w:p>
        </w:tc>
        <w:tc>
          <w:tcPr>
            <w:tcW w:w="227" w:type="dxa"/>
          </w:tcPr>
          <w:p w14:paraId="1E68BB94" w14:textId="77777777" w:rsidR="00D64F6A" w:rsidRPr="000D382A" w:rsidRDefault="00D64F6A">
            <w:pPr>
              <w:spacing w:line="256" w:lineRule="auto"/>
              <w:rPr>
                <w:sz w:val="16"/>
              </w:rPr>
            </w:pPr>
          </w:p>
        </w:tc>
        <w:tc>
          <w:tcPr>
            <w:tcW w:w="906" w:type="dxa"/>
            <w:tcBorders>
              <w:top w:val="single" w:sz="4" w:space="0" w:color="000000"/>
              <w:left w:val="nil"/>
              <w:bottom w:val="nil"/>
              <w:right w:val="nil"/>
            </w:tcBorders>
          </w:tcPr>
          <w:p w14:paraId="32F0D50A" w14:textId="77777777" w:rsidR="00D64F6A" w:rsidRPr="000D382A" w:rsidRDefault="00D64F6A">
            <w:pPr>
              <w:spacing w:line="256" w:lineRule="auto"/>
              <w:rPr>
                <w:sz w:val="16"/>
              </w:rPr>
            </w:pPr>
          </w:p>
        </w:tc>
        <w:tc>
          <w:tcPr>
            <w:tcW w:w="2979" w:type="dxa"/>
          </w:tcPr>
          <w:p w14:paraId="5C29A3EB" w14:textId="77777777" w:rsidR="00D64F6A" w:rsidRPr="000D382A" w:rsidRDefault="00D64F6A">
            <w:pPr>
              <w:spacing w:line="256" w:lineRule="auto"/>
              <w:rPr>
                <w:sz w:val="16"/>
              </w:rPr>
            </w:pPr>
          </w:p>
        </w:tc>
        <w:tc>
          <w:tcPr>
            <w:tcW w:w="1181" w:type="dxa"/>
            <w:tcBorders>
              <w:top w:val="single" w:sz="4" w:space="0" w:color="000000"/>
              <w:left w:val="nil"/>
              <w:bottom w:val="nil"/>
              <w:right w:val="nil"/>
            </w:tcBorders>
          </w:tcPr>
          <w:p w14:paraId="44824C8E" w14:textId="77777777" w:rsidR="00D64F6A" w:rsidRPr="000D382A" w:rsidRDefault="00D64F6A">
            <w:pPr>
              <w:spacing w:line="256" w:lineRule="auto"/>
              <w:rPr>
                <w:sz w:val="16"/>
              </w:rPr>
            </w:pPr>
          </w:p>
        </w:tc>
      </w:tr>
    </w:tbl>
    <w:p w14:paraId="39AD1AEE" w14:textId="77777777" w:rsidR="00D64F6A" w:rsidRPr="000D382A" w:rsidRDefault="00D64F6A" w:rsidP="00D64F6A">
      <w:pPr>
        <w:jc w:val="right"/>
        <w:rPr>
          <w:sz w:val="28"/>
          <w:szCs w:val="28"/>
        </w:rPr>
      </w:pPr>
      <w:r w:rsidRPr="000D382A">
        <w:tab/>
      </w:r>
      <w:r w:rsidRPr="000D382A">
        <w:rPr>
          <w:sz w:val="28"/>
          <w:szCs w:val="28"/>
        </w:rPr>
        <w:t>,</w:t>
      </w:r>
    </w:p>
    <w:p w14:paraId="40EF006A" w14:textId="77777777" w:rsidR="00D64F6A" w:rsidRPr="000D382A" w:rsidRDefault="00D64F6A" w:rsidP="00D64F6A">
      <w:pPr>
        <w:pBdr>
          <w:top w:val="single" w:sz="4" w:space="1" w:color="000000"/>
        </w:pBdr>
        <w:tabs>
          <w:tab w:val="left" w:pos="10121"/>
        </w:tabs>
        <w:ind w:right="142"/>
        <w:rPr>
          <w:sz w:val="2"/>
        </w:rPr>
      </w:pPr>
    </w:p>
    <w:p w14:paraId="2BEFC830" w14:textId="77777777" w:rsidR="00D64F6A" w:rsidRPr="000D382A" w:rsidRDefault="00D64F6A" w:rsidP="00D64F6A">
      <w:pPr>
        <w:tabs>
          <w:tab w:val="left" w:pos="9356"/>
        </w:tabs>
      </w:pPr>
      <w:r w:rsidRPr="000D382A">
        <w:rPr>
          <w:sz w:val="28"/>
          <w:szCs w:val="28"/>
        </w:rPr>
        <w:t xml:space="preserve">адрес места жительства – </w:t>
      </w:r>
      <w:r w:rsidRPr="000D382A">
        <w:t>___________________________________________________________</w:t>
      </w:r>
      <w:r w:rsidRPr="000D382A">
        <w:rPr>
          <w:sz w:val="28"/>
          <w:szCs w:val="28"/>
        </w:rPr>
        <w:t>,</w:t>
      </w:r>
    </w:p>
    <w:p w14:paraId="28DF9F92" w14:textId="77777777" w:rsidR="00D64F6A" w:rsidRPr="000D382A" w:rsidRDefault="00D64F6A" w:rsidP="00D64F6A">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14:paraId="25F97E7B" w14:textId="77777777" w:rsidR="00D64F6A" w:rsidRPr="000D382A" w:rsidRDefault="00D64F6A" w:rsidP="00D64F6A">
      <w:r w:rsidRPr="000D382A">
        <w:rPr>
          <w:sz w:val="28"/>
          <w:szCs w:val="28"/>
        </w:rPr>
        <w:t>вид документа –</w:t>
      </w:r>
      <w:r w:rsidRPr="000D382A">
        <w:t>_____________________________________________________________________</w:t>
      </w:r>
      <w:r w:rsidRPr="000D382A">
        <w:rPr>
          <w:sz w:val="28"/>
          <w:szCs w:val="28"/>
        </w:rPr>
        <w:t>,</w:t>
      </w:r>
    </w:p>
    <w:p w14:paraId="6F75F15F" w14:textId="77777777" w:rsidR="00D64F6A" w:rsidRPr="000D382A" w:rsidRDefault="00D64F6A" w:rsidP="00D64F6A">
      <w:pPr>
        <w:tabs>
          <w:tab w:val="left" w:pos="425"/>
          <w:tab w:val="left" w:pos="3047"/>
          <w:tab w:val="left" w:pos="8291"/>
          <w:tab w:val="left" w:pos="10560"/>
          <w:tab w:val="left" w:pos="16229"/>
          <w:tab w:val="left" w:pos="23316"/>
          <w:tab w:val="left" w:pos="26590"/>
        </w:tabs>
      </w:pPr>
      <w:r w:rsidRPr="000D382A">
        <w:tab/>
        <w:t xml:space="preserve">                    </w:t>
      </w:r>
      <w:r w:rsidRPr="000D382A">
        <w:rPr>
          <w:sz w:val="20"/>
        </w:rPr>
        <w:t>(паспорт или документ, заменяющий паспорт гражданина Российской Федерации)</w:t>
      </w:r>
    </w:p>
    <w:p w14:paraId="1AB9CEA9" w14:textId="77777777" w:rsidR="00D64F6A" w:rsidRPr="000D382A" w:rsidRDefault="00D64F6A" w:rsidP="00D64F6A">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6539FAB1" w14:textId="77777777" w:rsidR="00D64F6A" w:rsidRPr="000D382A" w:rsidRDefault="00D64F6A" w:rsidP="00D64F6A">
      <w:pPr>
        <w:ind w:left="5245" w:right="-1"/>
      </w:pPr>
      <w:r w:rsidRPr="000D382A">
        <w:rPr>
          <w:sz w:val="20"/>
        </w:rPr>
        <w:t>(серия, номер паспорта или документа, заменяющего паспорт гражданина Российской Федерации)</w:t>
      </w:r>
    </w:p>
    <w:p w14:paraId="7C533535"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p>
    <w:p w14:paraId="1F2D3B73"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14:paraId="254E74BC" w14:textId="77777777" w:rsidR="00D64F6A" w:rsidRPr="000D382A" w:rsidRDefault="00D64F6A" w:rsidP="00D64F6A">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p w14:paraId="4DE10E7D" w14:textId="77777777" w:rsidR="00D64F6A" w:rsidRPr="000D382A" w:rsidRDefault="00D64F6A" w:rsidP="00D64F6A">
      <w:pPr>
        <w:jc w:val="both"/>
        <w:rPr>
          <w:sz w:val="16"/>
        </w:rPr>
      </w:pP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31"/>
      </w:tblGrid>
      <w:tr w:rsidR="007A4C4C" w:rsidRPr="000D382A" w14:paraId="34512EA7" w14:textId="77777777" w:rsidTr="00C33160">
        <w:trPr>
          <w:gridAfter w:val="1"/>
          <w:wAfter w:w="131" w:type="dxa"/>
        </w:trPr>
        <w:tc>
          <w:tcPr>
            <w:tcW w:w="1015" w:type="dxa"/>
            <w:vAlign w:val="bottom"/>
            <w:hideMark/>
          </w:tcPr>
          <w:p w14:paraId="4DF5A21B" w14:textId="77777777" w:rsidR="00D64F6A" w:rsidRPr="000D382A" w:rsidRDefault="00D64F6A">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6358D7B3" w14:textId="77777777" w:rsidR="00D64F6A" w:rsidRPr="000D382A" w:rsidRDefault="00D64F6A">
            <w:pPr>
              <w:spacing w:line="256" w:lineRule="auto"/>
            </w:pPr>
          </w:p>
        </w:tc>
        <w:tc>
          <w:tcPr>
            <w:tcW w:w="1421" w:type="dxa"/>
            <w:gridSpan w:val="2"/>
            <w:vAlign w:val="bottom"/>
          </w:tcPr>
          <w:p w14:paraId="6257CB76" w14:textId="77777777" w:rsidR="00D64F6A" w:rsidRPr="000D382A" w:rsidRDefault="00497F34" w:rsidP="00497F34">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5D255B1C" w14:textId="77777777" w:rsidR="00D64F6A" w:rsidRPr="000D382A" w:rsidRDefault="00D64F6A" w:rsidP="001C02A3">
            <w:pPr>
              <w:spacing w:line="256" w:lineRule="auto"/>
            </w:pPr>
          </w:p>
        </w:tc>
        <w:tc>
          <w:tcPr>
            <w:tcW w:w="157" w:type="dxa"/>
            <w:gridSpan w:val="3"/>
            <w:vAlign w:val="bottom"/>
            <w:hideMark/>
          </w:tcPr>
          <w:p w14:paraId="7D253AED" w14:textId="77777777" w:rsidR="00D64F6A" w:rsidRPr="000D382A" w:rsidRDefault="00D64F6A">
            <w:pPr>
              <w:spacing w:line="256" w:lineRule="auto"/>
              <w:rPr>
                <w:sz w:val="28"/>
                <w:szCs w:val="28"/>
              </w:rPr>
            </w:pPr>
            <w:r w:rsidRPr="000D382A">
              <w:rPr>
                <w:sz w:val="28"/>
                <w:szCs w:val="28"/>
              </w:rPr>
              <w:t>,</w:t>
            </w:r>
          </w:p>
        </w:tc>
        <w:tc>
          <w:tcPr>
            <w:tcW w:w="23" w:type="dxa"/>
            <w:gridSpan w:val="2"/>
          </w:tcPr>
          <w:p w14:paraId="18529CAC" w14:textId="77777777" w:rsidR="00D64F6A" w:rsidRPr="000D382A" w:rsidRDefault="001C02A3">
            <w:pPr>
              <w:spacing w:line="256" w:lineRule="auto"/>
              <w:rPr>
                <w:sz w:val="28"/>
                <w:szCs w:val="28"/>
              </w:rPr>
            </w:pPr>
            <w:r w:rsidRPr="000D382A">
              <w:rPr>
                <w:sz w:val="28"/>
                <w:szCs w:val="28"/>
              </w:rPr>
              <w:t>,</w:t>
            </w:r>
          </w:p>
        </w:tc>
      </w:tr>
      <w:tr w:rsidR="00D64F6A" w:rsidRPr="000D382A" w14:paraId="3CCCAF30" w14:textId="77777777" w:rsidTr="00C33160">
        <w:trPr>
          <w:trHeight w:val="120"/>
        </w:trPr>
        <w:tc>
          <w:tcPr>
            <w:tcW w:w="5156" w:type="dxa"/>
            <w:gridSpan w:val="4"/>
            <w:tcMar>
              <w:top w:w="0" w:type="dxa"/>
              <w:left w:w="28" w:type="dxa"/>
              <w:bottom w:w="0" w:type="dxa"/>
              <w:right w:w="28" w:type="dxa"/>
            </w:tcMar>
            <w:vAlign w:val="bottom"/>
            <w:hideMark/>
          </w:tcPr>
          <w:p w14:paraId="2977910A" w14:textId="77777777" w:rsidR="00D64F6A" w:rsidRPr="000D382A" w:rsidRDefault="00D64F6A">
            <w:pPr>
              <w:spacing w:line="256" w:lineRule="auto"/>
            </w:pPr>
            <w:r w:rsidRPr="000D382A">
              <w:rPr>
                <w:sz w:val="20"/>
              </w:rPr>
              <w:t xml:space="preserve"> (идентификационный номер налогоплательщика </w:t>
            </w:r>
          </w:p>
          <w:p w14:paraId="6B03F456" w14:textId="77777777" w:rsidR="00D64F6A" w:rsidRPr="000D382A" w:rsidRDefault="00D64F6A">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14:paraId="11C180EE" w14:textId="77777777" w:rsidR="00D64F6A" w:rsidRPr="000D382A" w:rsidRDefault="00C33160" w:rsidP="00C33160">
            <w:pPr>
              <w:spacing w:line="256" w:lineRule="auto"/>
              <w:ind w:left="1361" w:right="-33"/>
              <w:rPr>
                <w:sz w:val="20"/>
              </w:rPr>
            </w:pPr>
            <w:r w:rsidRPr="000D382A">
              <w:rPr>
                <w:sz w:val="20"/>
              </w:rPr>
              <w:t>(страховой номер индивидуального лицевого счета)</w:t>
            </w:r>
          </w:p>
        </w:tc>
        <w:tc>
          <w:tcPr>
            <w:tcW w:w="142" w:type="dxa"/>
            <w:gridSpan w:val="2"/>
            <w:tcMar>
              <w:top w:w="0" w:type="dxa"/>
              <w:left w:w="28" w:type="dxa"/>
              <w:bottom w:w="0" w:type="dxa"/>
              <w:right w:w="28" w:type="dxa"/>
            </w:tcMar>
            <w:vAlign w:val="bottom"/>
          </w:tcPr>
          <w:p w14:paraId="477BDD56" w14:textId="77777777" w:rsidR="00D64F6A" w:rsidRPr="000D382A" w:rsidRDefault="00D64F6A">
            <w:pPr>
              <w:spacing w:line="256" w:lineRule="auto"/>
            </w:pPr>
          </w:p>
        </w:tc>
        <w:tc>
          <w:tcPr>
            <w:tcW w:w="154" w:type="dxa"/>
            <w:gridSpan w:val="3"/>
            <w:tcMar>
              <w:top w:w="0" w:type="dxa"/>
              <w:left w:w="28" w:type="dxa"/>
              <w:bottom w:w="0" w:type="dxa"/>
              <w:right w:w="28" w:type="dxa"/>
            </w:tcMar>
            <w:vAlign w:val="bottom"/>
          </w:tcPr>
          <w:p w14:paraId="75E712E4" w14:textId="77777777" w:rsidR="00D64F6A" w:rsidRPr="000D382A" w:rsidRDefault="00D64F6A">
            <w:pPr>
              <w:spacing w:line="256" w:lineRule="auto"/>
              <w:ind w:left="-768"/>
            </w:pPr>
          </w:p>
        </w:tc>
      </w:tr>
      <w:tr w:rsidR="00497F34" w:rsidRPr="000D382A" w14:paraId="477362FF" w14:textId="77777777" w:rsidTr="00C33160">
        <w:trPr>
          <w:gridAfter w:val="2"/>
          <w:wAfter w:w="142" w:type="dxa"/>
        </w:trPr>
        <w:tc>
          <w:tcPr>
            <w:tcW w:w="1725" w:type="dxa"/>
            <w:gridSpan w:val="2"/>
            <w:vAlign w:val="bottom"/>
            <w:hideMark/>
          </w:tcPr>
          <w:p w14:paraId="13698FBE" w14:textId="77777777" w:rsidR="001C02A3" w:rsidRPr="000D382A" w:rsidRDefault="00C224C5" w:rsidP="00E2019F">
            <w:pPr>
              <w:spacing w:line="256" w:lineRule="auto"/>
              <w:rPr>
                <w:sz w:val="28"/>
                <w:szCs w:val="28"/>
              </w:rPr>
            </w:pPr>
            <w:r w:rsidRPr="000D382A">
              <w:rPr>
                <w:sz w:val="28"/>
                <w:szCs w:val="28"/>
              </w:rPr>
              <w:t>г</w:t>
            </w:r>
            <w:r w:rsidR="001C02A3" w:rsidRPr="000D382A">
              <w:rPr>
                <w:sz w:val="28"/>
                <w:szCs w:val="28"/>
              </w:rPr>
              <w:t>ражданство -</w:t>
            </w:r>
          </w:p>
        </w:tc>
        <w:tc>
          <w:tcPr>
            <w:tcW w:w="3396" w:type="dxa"/>
            <w:tcBorders>
              <w:top w:val="nil"/>
              <w:left w:val="nil"/>
              <w:bottom w:val="single" w:sz="4" w:space="0" w:color="000000"/>
              <w:right w:val="nil"/>
            </w:tcBorders>
            <w:vAlign w:val="bottom"/>
          </w:tcPr>
          <w:p w14:paraId="53BC348E" w14:textId="77777777" w:rsidR="001C02A3" w:rsidRPr="000D382A" w:rsidRDefault="001C02A3" w:rsidP="00E2019F">
            <w:pPr>
              <w:spacing w:line="256" w:lineRule="auto"/>
            </w:pPr>
          </w:p>
        </w:tc>
        <w:tc>
          <w:tcPr>
            <w:tcW w:w="4395" w:type="dxa"/>
            <w:gridSpan w:val="3"/>
            <w:vAlign w:val="bottom"/>
            <w:hideMark/>
          </w:tcPr>
          <w:p w14:paraId="7638FED4" w14:textId="77777777" w:rsidR="001C02A3" w:rsidRPr="000D382A" w:rsidRDefault="001C02A3" w:rsidP="00E2019F">
            <w:pPr>
              <w:spacing w:line="256" w:lineRule="auto"/>
              <w:rPr>
                <w:sz w:val="28"/>
                <w:szCs w:val="28"/>
              </w:rPr>
            </w:pPr>
            <w:r w:rsidRPr="000D382A">
              <w:rPr>
                <w:sz w:val="28"/>
                <w:szCs w:val="28"/>
              </w:rPr>
              <w:t>,</w:t>
            </w:r>
            <w:r w:rsidR="00C224C5" w:rsidRPr="000D382A">
              <w:rPr>
                <w:sz w:val="28"/>
                <w:szCs w:val="28"/>
              </w:rPr>
              <w:t xml:space="preserve"> профессиональное образование –</w:t>
            </w:r>
          </w:p>
        </w:tc>
        <w:tc>
          <w:tcPr>
            <w:tcW w:w="860" w:type="dxa"/>
            <w:gridSpan w:val="2"/>
            <w:tcBorders>
              <w:top w:val="nil"/>
              <w:left w:val="nil"/>
              <w:bottom w:val="single" w:sz="4" w:space="0" w:color="000000"/>
              <w:right w:val="nil"/>
            </w:tcBorders>
            <w:vAlign w:val="bottom"/>
          </w:tcPr>
          <w:p w14:paraId="039503A7" w14:textId="77777777" w:rsidR="001C02A3" w:rsidRPr="000D382A" w:rsidRDefault="001C02A3" w:rsidP="00E2019F">
            <w:pPr>
              <w:spacing w:line="256" w:lineRule="auto"/>
            </w:pPr>
          </w:p>
        </w:tc>
        <w:tc>
          <w:tcPr>
            <w:tcW w:w="23" w:type="dxa"/>
            <w:vAlign w:val="bottom"/>
            <w:hideMark/>
          </w:tcPr>
          <w:p w14:paraId="06B9E23B" w14:textId="77777777" w:rsidR="001C02A3" w:rsidRPr="000D382A" w:rsidRDefault="001C02A3" w:rsidP="00E2019F">
            <w:pPr>
              <w:spacing w:line="256" w:lineRule="auto"/>
              <w:rPr>
                <w:sz w:val="28"/>
                <w:szCs w:val="28"/>
              </w:rPr>
            </w:pPr>
            <w:r w:rsidRPr="000D382A">
              <w:rPr>
                <w:sz w:val="28"/>
                <w:szCs w:val="28"/>
              </w:rPr>
              <w:t>,</w:t>
            </w:r>
          </w:p>
        </w:tc>
        <w:tc>
          <w:tcPr>
            <w:tcW w:w="131" w:type="dxa"/>
            <w:gridSpan w:val="2"/>
          </w:tcPr>
          <w:p w14:paraId="2428ACA1" w14:textId="77777777" w:rsidR="001C02A3" w:rsidRPr="000D382A" w:rsidRDefault="001C02A3" w:rsidP="00E2019F">
            <w:pPr>
              <w:spacing w:line="256" w:lineRule="auto"/>
              <w:rPr>
                <w:sz w:val="28"/>
                <w:szCs w:val="28"/>
              </w:rPr>
            </w:pPr>
            <w:r w:rsidRPr="000D382A">
              <w:rPr>
                <w:sz w:val="28"/>
                <w:szCs w:val="28"/>
              </w:rPr>
              <w:t>,</w:t>
            </w:r>
          </w:p>
        </w:tc>
      </w:tr>
      <w:tr w:rsidR="007A4C4C" w:rsidRPr="000D382A" w14:paraId="183482A7" w14:textId="77777777" w:rsidTr="00C33160">
        <w:trPr>
          <w:gridAfter w:val="2"/>
          <w:wAfter w:w="142" w:type="dxa"/>
          <w:trHeight w:val="120"/>
        </w:trPr>
        <w:tc>
          <w:tcPr>
            <w:tcW w:w="5156" w:type="dxa"/>
            <w:gridSpan w:val="4"/>
            <w:tcMar>
              <w:top w:w="0" w:type="dxa"/>
              <w:left w:w="28" w:type="dxa"/>
              <w:bottom w:w="0" w:type="dxa"/>
              <w:right w:w="28" w:type="dxa"/>
            </w:tcMar>
            <w:vAlign w:val="bottom"/>
            <w:hideMark/>
          </w:tcPr>
          <w:p w14:paraId="30A9A78E" w14:textId="77777777" w:rsidR="001C02A3" w:rsidRPr="000D382A" w:rsidRDefault="001C02A3" w:rsidP="00E2019F">
            <w:pPr>
              <w:spacing w:line="256" w:lineRule="auto"/>
            </w:pPr>
          </w:p>
        </w:tc>
        <w:tc>
          <w:tcPr>
            <w:tcW w:w="4360" w:type="dxa"/>
            <w:gridSpan w:val="2"/>
            <w:tcMar>
              <w:top w:w="0" w:type="dxa"/>
              <w:left w:w="28" w:type="dxa"/>
              <w:bottom w:w="0" w:type="dxa"/>
              <w:right w:w="28" w:type="dxa"/>
            </w:tcMar>
            <w:vAlign w:val="bottom"/>
          </w:tcPr>
          <w:p w14:paraId="778DC108" w14:textId="77777777" w:rsidR="001C02A3" w:rsidRPr="000D382A" w:rsidRDefault="001C02A3" w:rsidP="00E2019F">
            <w:pPr>
              <w:spacing w:line="256" w:lineRule="auto"/>
              <w:rPr>
                <w:sz w:val="20"/>
              </w:rPr>
            </w:pPr>
          </w:p>
        </w:tc>
        <w:tc>
          <w:tcPr>
            <w:tcW w:w="860" w:type="dxa"/>
            <w:gridSpan w:val="2"/>
            <w:tcMar>
              <w:top w:w="0" w:type="dxa"/>
              <w:left w:w="28" w:type="dxa"/>
              <w:bottom w:w="0" w:type="dxa"/>
              <w:right w:w="28" w:type="dxa"/>
            </w:tcMar>
            <w:vAlign w:val="bottom"/>
          </w:tcPr>
          <w:p w14:paraId="143356EE" w14:textId="77777777" w:rsidR="001C02A3" w:rsidRPr="000D382A" w:rsidRDefault="00C224C5" w:rsidP="00C224C5">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14:paraId="109AA83A" w14:textId="77777777" w:rsidR="001C02A3" w:rsidRPr="000D382A" w:rsidRDefault="001C02A3" w:rsidP="00E2019F">
            <w:pPr>
              <w:spacing w:line="256" w:lineRule="auto"/>
              <w:ind w:left="-768"/>
            </w:pPr>
          </w:p>
        </w:tc>
      </w:tr>
    </w:tbl>
    <w:p w14:paraId="31850262" w14:textId="77777777" w:rsidR="00D64F6A" w:rsidRPr="000D382A" w:rsidRDefault="00D64F6A" w:rsidP="00D64F6A">
      <w:pPr>
        <w:jc w:val="both"/>
      </w:pPr>
      <w:r w:rsidRPr="000D382A">
        <w:t>____________________________________________________</w:t>
      </w:r>
      <w:r w:rsidR="00C224C5" w:rsidRPr="000D382A">
        <w:t>_________________________________</w:t>
      </w:r>
    </w:p>
    <w:p w14:paraId="56B9288A" w14:textId="77777777" w:rsidR="00D64F6A" w:rsidRPr="000D382A" w:rsidRDefault="00497F34" w:rsidP="00C224C5">
      <w:pPr>
        <w:ind w:right="-1"/>
      </w:pPr>
      <w:r w:rsidRPr="000D382A">
        <w:rPr>
          <w:sz w:val="20"/>
        </w:rPr>
        <w:t xml:space="preserve">о </w:t>
      </w:r>
      <w:r w:rsidR="00D64F6A" w:rsidRPr="000D382A">
        <w:rPr>
          <w:sz w:val="20"/>
        </w:rPr>
        <w:t xml:space="preserve">профессиональном образовании (при наличии) с </w:t>
      </w:r>
      <w:r w:rsidR="00C224C5" w:rsidRPr="000D382A">
        <w:rPr>
          <w:sz w:val="20"/>
        </w:rPr>
        <w:t>указанием организации, осуществляющей образовательную</w:t>
      </w:r>
    </w:p>
    <w:p w14:paraId="18552627" w14:textId="77777777" w:rsidR="00D64F6A" w:rsidRPr="000D382A" w:rsidRDefault="00D64F6A" w:rsidP="00D64F6A">
      <w:r w:rsidRPr="000D382A">
        <w:t>_____________________________________________________________________________________</w:t>
      </w:r>
      <w:r w:rsidRPr="000D382A">
        <w:rPr>
          <w:sz w:val="28"/>
          <w:szCs w:val="28"/>
        </w:rPr>
        <w:t>,</w:t>
      </w:r>
    </w:p>
    <w:p w14:paraId="15A56EDA" w14:textId="77777777" w:rsidR="00D64F6A" w:rsidRPr="000D382A" w:rsidRDefault="00D64F6A" w:rsidP="00D64F6A">
      <w:pPr>
        <w:ind w:right="142"/>
      </w:pPr>
      <w:r w:rsidRPr="000D382A">
        <w:rPr>
          <w:sz w:val="20"/>
        </w:rPr>
        <w:t>деятельность, года ее окончания и реквизитов документа об образовании и о квалификации)</w:t>
      </w:r>
    </w:p>
    <w:p w14:paraId="069A5C05" w14:textId="77777777" w:rsidR="00D64F6A" w:rsidRPr="000D382A" w:rsidRDefault="00D64F6A" w:rsidP="00D64F6A">
      <w:pPr>
        <w:ind w:right="142"/>
        <w:jc w:val="both"/>
      </w:pPr>
      <w:r w:rsidRPr="000D382A">
        <w:rPr>
          <w:sz w:val="28"/>
          <w:szCs w:val="28"/>
        </w:rPr>
        <w:t>основное место работы или службы, занимаемая должность / род занятий –</w:t>
      </w:r>
      <w:r w:rsidRPr="000D382A">
        <w:t xml:space="preserve"> </w:t>
      </w:r>
      <w:r w:rsidR="005A40CA" w:rsidRPr="000D382A">
        <w:t>_________</w:t>
      </w:r>
    </w:p>
    <w:p w14:paraId="6AC8CF7B" w14:textId="77777777" w:rsidR="00D64F6A" w:rsidRPr="000D382A" w:rsidRDefault="00D64F6A" w:rsidP="005A40CA">
      <w:pPr>
        <w:tabs>
          <w:tab w:val="left" w:pos="9356"/>
        </w:tabs>
        <w:ind w:firstLine="9072"/>
        <w:jc w:val="both"/>
      </w:pPr>
      <w:r w:rsidRPr="000D382A">
        <w:rPr>
          <w:sz w:val="20"/>
        </w:rPr>
        <w:t xml:space="preserve">(основное </w:t>
      </w:r>
    </w:p>
    <w:p w14:paraId="34CC8D35" w14:textId="77777777" w:rsidR="00D64F6A" w:rsidRPr="000D382A" w:rsidRDefault="00D64F6A" w:rsidP="00D64F6A">
      <w:pPr>
        <w:jc w:val="both"/>
      </w:pPr>
      <w:r w:rsidRPr="000D382A">
        <w:rPr>
          <w:sz w:val="20"/>
        </w:rPr>
        <w:t>______________________________________________________________________________________________________</w:t>
      </w:r>
      <w:r w:rsidRPr="000D382A">
        <w:rPr>
          <w:sz w:val="28"/>
          <w:szCs w:val="28"/>
        </w:rPr>
        <w:t>,</w:t>
      </w:r>
    </w:p>
    <w:p w14:paraId="2651F6E8" w14:textId="77777777" w:rsidR="00D64F6A" w:rsidRPr="000D382A" w:rsidRDefault="005A40CA" w:rsidP="00D64F6A">
      <w:pPr>
        <w:tabs>
          <w:tab w:val="left" w:pos="9356"/>
        </w:tabs>
      </w:pPr>
      <w:r w:rsidRPr="000D382A">
        <w:rPr>
          <w:sz w:val="20"/>
        </w:rPr>
        <w:t xml:space="preserve">место </w:t>
      </w:r>
      <w:r w:rsidR="00D64F6A" w:rsidRPr="000D382A">
        <w:rPr>
          <w:sz w:val="20"/>
        </w:rPr>
        <w:t>работы или службы, занимаемая должность (в случае отсутствия основного места работы или службы – род занятий)</w:t>
      </w:r>
    </w:p>
    <w:p w14:paraId="3179F527" w14:textId="77777777" w:rsidR="00D64F6A" w:rsidRPr="000D382A" w:rsidRDefault="00D64F6A" w:rsidP="00D64F6A">
      <w:pPr>
        <w:tabs>
          <w:tab w:val="left" w:pos="9356"/>
        </w:tabs>
      </w:pPr>
      <w:r w:rsidRPr="000D382A">
        <w:t>_____________________________________________________________________________________</w:t>
      </w:r>
      <w:r w:rsidRPr="000D382A">
        <w:rPr>
          <w:sz w:val="28"/>
          <w:szCs w:val="28"/>
        </w:rPr>
        <w:t>,</w:t>
      </w:r>
    </w:p>
    <w:p w14:paraId="2EBEAEF6" w14:textId="77777777" w:rsidR="00D64F6A" w:rsidRPr="000D382A" w:rsidRDefault="00D64F6A" w:rsidP="00D64F6A">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644AEC61"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295B3D5A" w14:textId="77777777" w:rsidR="00D64F6A" w:rsidRPr="000D382A" w:rsidRDefault="00D64F6A" w:rsidP="00D64F6A">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2C4D5FB1" w14:textId="77777777" w:rsidR="00D64F6A" w:rsidRPr="000D382A" w:rsidRDefault="00D64F6A" w:rsidP="00D64F6A">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14:paraId="2F5CD368" w14:textId="77777777" w:rsidR="00D64F6A" w:rsidRPr="000D382A" w:rsidRDefault="00D64F6A" w:rsidP="00D64F6A">
      <w:pPr>
        <w:tabs>
          <w:tab w:val="left" w:pos="9214"/>
        </w:tabs>
        <w:rPr>
          <w:sz w:val="20"/>
        </w:rPr>
      </w:pPr>
      <w:r w:rsidRPr="000D382A">
        <w:rPr>
          <w:sz w:val="20"/>
        </w:rPr>
        <w:t>(</w:t>
      </w:r>
      <w:r w:rsidR="00B65506" w:rsidRPr="000D382A">
        <w:rPr>
          <w:sz w:val="20"/>
        </w:rPr>
        <w:t>сведения о том, что кандидат является иностранным агентом либо кандидатом, аффилированным с иностранным агентом</w:t>
      </w:r>
      <w:r w:rsidRPr="000D382A">
        <w:rPr>
          <w:sz w:val="20"/>
        </w:rPr>
        <w:t>)</w:t>
      </w:r>
    </w:p>
    <w:p w14:paraId="172708E9"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4F8D9B19" w14:textId="77777777" w:rsidR="00D64F6A" w:rsidRPr="000D382A" w:rsidRDefault="00D64F6A" w:rsidP="00D64F6A">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14:paraId="068400BA" w14:textId="77777777" w:rsidR="00D64F6A" w:rsidRPr="000D382A" w:rsidRDefault="00D64F6A" w:rsidP="00D64F6A">
      <w:pPr>
        <w:tabs>
          <w:tab w:val="left" w:pos="9214"/>
        </w:tabs>
      </w:pPr>
      <w:r w:rsidRPr="000D382A">
        <w:rPr>
          <w:sz w:val="20"/>
        </w:rPr>
        <w:t>статус в данной политической партии, ином общественном объединении)</w:t>
      </w:r>
    </w:p>
    <w:p w14:paraId="111C8F9A" w14:textId="77777777" w:rsidR="00D64F6A" w:rsidRPr="000D382A" w:rsidRDefault="00D64F6A" w:rsidP="00D64F6A">
      <w:pPr>
        <w:jc w:val="both"/>
        <w:rPr>
          <w:sz w:val="20"/>
        </w:rPr>
      </w:pPr>
    </w:p>
    <w:tbl>
      <w:tblPr>
        <w:tblW w:w="0" w:type="auto"/>
        <w:tblInd w:w="108" w:type="dxa"/>
        <w:tblLayout w:type="fixed"/>
        <w:tblLook w:val="04A0" w:firstRow="1" w:lastRow="0" w:firstColumn="1" w:lastColumn="0" w:noHBand="0" w:noVBand="1"/>
      </w:tblPr>
      <w:tblGrid>
        <w:gridCol w:w="3190"/>
        <w:gridCol w:w="1169"/>
        <w:gridCol w:w="5572"/>
      </w:tblGrid>
      <w:tr w:rsidR="00D64F6A" w:rsidRPr="000D382A" w14:paraId="6E6B7CAB" w14:textId="77777777" w:rsidTr="00D64F6A">
        <w:tc>
          <w:tcPr>
            <w:tcW w:w="3190" w:type="dxa"/>
            <w:tcBorders>
              <w:top w:val="nil"/>
              <w:left w:val="nil"/>
              <w:bottom w:val="single" w:sz="4" w:space="0" w:color="000000"/>
              <w:right w:val="nil"/>
            </w:tcBorders>
          </w:tcPr>
          <w:p w14:paraId="0FBDCAFC" w14:textId="77777777" w:rsidR="00D64F6A" w:rsidRPr="000D382A" w:rsidRDefault="00D64F6A">
            <w:pPr>
              <w:spacing w:line="256" w:lineRule="auto"/>
              <w:jc w:val="both"/>
            </w:pPr>
          </w:p>
        </w:tc>
        <w:tc>
          <w:tcPr>
            <w:tcW w:w="1169" w:type="dxa"/>
          </w:tcPr>
          <w:p w14:paraId="7F20D652" w14:textId="77777777" w:rsidR="00D64F6A" w:rsidRPr="000D382A" w:rsidRDefault="00D64F6A">
            <w:pPr>
              <w:spacing w:line="256" w:lineRule="auto"/>
              <w:jc w:val="both"/>
            </w:pPr>
          </w:p>
        </w:tc>
        <w:tc>
          <w:tcPr>
            <w:tcW w:w="5572" w:type="dxa"/>
            <w:tcBorders>
              <w:top w:val="nil"/>
              <w:left w:val="nil"/>
              <w:bottom w:val="single" w:sz="4" w:space="0" w:color="000000"/>
              <w:right w:val="nil"/>
            </w:tcBorders>
          </w:tcPr>
          <w:p w14:paraId="29CB1182" w14:textId="77777777" w:rsidR="00D64F6A" w:rsidRPr="000D382A" w:rsidRDefault="00D64F6A">
            <w:pPr>
              <w:spacing w:line="256" w:lineRule="auto"/>
              <w:jc w:val="both"/>
            </w:pPr>
          </w:p>
        </w:tc>
      </w:tr>
      <w:tr w:rsidR="00D64F6A" w:rsidRPr="000D382A" w14:paraId="695E96CA" w14:textId="77777777" w:rsidTr="00D64F6A">
        <w:tc>
          <w:tcPr>
            <w:tcW w:w="3190" w:type="dxa"/>
            <w:tcBorders>
              <w:top w:val="single" w:sz="4" w:space="0" w:color="000000"/>
              <w:left w:val="nil"/>
              <w:bottom w:val="nil"/>
              <w:right w:val="nil"/>
            </w:tcBorders>
            <w:hideMark/>
          </w:tcPr>
          <w:p w14:paraId="2C9AA129" w14:textId="77777777" w:rsidR="00D64F6A" w:rsidRPr="000D382A" w:rsidRDefault="00D64F6A">
            <w:pPr>
              <w:spacing w:line="256" w:lineRule="auto"/>
            </w:pPr>
            <w:r w:rsidRPr="000D382A">
              <w:rPr>
                <w:sz w:val="16"/>
              </w:rPr>
              <w:t>(подпись собственноручно)</w:t>
            </w:r>
          </w:p>
        </w:tc>
        <w:tc>
          <w:tcPr>
            <w:tcW w:w="1169" w:type="dxa"/>
          </w:tcPr>
          <w:p w14:paraId="4325713E" w14:textId="77777777" w:rsidR="00D64F6A" w:rsidRPr="000D382A" w:rsidRDefault="00D64F6A">
            <w:pPr>
              <w:spacing w:line="256" w:lineRule="auto"/>
              <w:jc w:val="both"/>
              <w:rPr>
                <w:sz w:val="20"/>
              </w:rPr>
            </w:pPr>
          </w:p>
        </w:tc>
        <w:tc>
          <w:tcPr>
            <w:tcW w:w="5572" w:type="dxa"/>
            <w:tcBorders>
              <w:top w:val="single" w:sz="4" w:space="0" w:color="000000"/>
              <w:left w:val="nil"/>
              <w:bottom w:val="nil"/>
              <w:right w:val="nil"/>
            </w:tcBorders>
            <w:hideMark/>
          </w:tcPr>
          <w:p w14:paraId="0E763F14" w14:textId="77777777" w:rsidR="00D64F6A" w:rsidRPr="000D382A" w:rsidRDefault="00D64F6A">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6CCBA9E2" w14:textId="77777777" w:rsidR="00D64F6A" w:rsidRPr="000D382A" w:rsidRDefault="00D64F6A" w:rsidP="00D64F6A">
      <w:pPr>
        <w:spacing w:before="240"/>
        <w:ind w:left="5954"/>
        <w:jc w:val="both"/>
        <w:rPr>
          <w:sz w:val="20"/>
        </w:rPr>
      </w:pPr>
    </w:p>
    <w:p w14:paraId="5C412F85" w14:textId="77777777" w:rsidR="00D64F6A" w:rsidRPr="000D382A" w:rsidRDefault="00D64F6A" w:rsidP="00D64F6A">
      <w:pPr>
        <w:pBdr>
          <w:top w:val="single" w:sz="4" w:space="1" w:color="000000"/>
        </w:pBdr>
        <w:ind w:left="4253"/>
      </w:pPr>
      <w:r w:rsidRPr="000D382A">
        <w:rPr>
          <w:sz w:val="16"/>
        </w:rPr>
        <w:t>(дата внесения подписи указывается кандидатом собственноручно)</w:t>
      </w:r>
    </w:p>
    <w:p w14:paraId="4BC8FB39" w14:textId="77777777" w:rsidR="00D64F6A" w:rsidRPr="000D382A" w:rsidRDefault="00D64F6A" w:rsidP="00D64F6A">
      <w:pPr>
        <w:spacing w:before="240"/>
        <w:ind w:firstLine="567"/>
        <w:jc w:val="both"/>
      </w:pPr>
      <w:r w:rsidRPr="000D382A">
        <w:rPr>
          <w:b/>
          <w:sz w:val="20"/>
        </w:rPr>
        <w:t>Примечания.</w:t>
      </w:r>
      <w:r w:rsidRPr="000D382A">
        <w:rPr>
          <w:sz w:val="20"/>
        </w:rPr>
        <w:t> </w:t>
      </w:r>
    </w:p>
    <w:p w14:paraId="785AA7D9" w14:textId="77777777" w:rsidR="00D64F6A" w:rsidRPr="000D382A" w:rsidRDefault="00D64F6A" w:rsidP="00D64F6A">
      <w:pPr>
        <w:ind w:firstLine="709"/>
        <w:jc w:val="both"/>
      </w:pPr>
      <w:r w:rsidRPr="000D382A">
        <w:rPr>
          <w:sz w:val="20"/>
        </w:rPr>
        <w:t xml:space="preserve">1. Заявление оформляется рукописным способом либо в машинописном виде. При этом фамилия, имя, </w:t>
      </w:r>
      <w:proofErr w:type="gramStart"/>
      <w:r w:rsidRPr="000D382A">
        <w:rPr>
          <w:sz w:val="20"/>
        </w:rPr>
        <w:t>отчество  кандидата</w:t>
      </w:r>
      <w:proofErr w:type="gramEnd"/>
      <w:r w:rsidRPr="000D382A">
        <w:rPr>
          <w:sz w:val="20"/>
        </w:rPr>
        <w:t>, подпись  и дата  ее внесения ставятся собственноручно.</w:t>
      </w:r>
    </w:p>
    <w:p w14:paraId="48E6307C" w14:textId="77777777" w:rsidR="00D64F6A" w:rsidRPr="000D382A" w:rsidRDefault="00D64F6A" w:rsidP="00D64F6A">
      <w:pPr>
        <w:ind w:firstLine="709"/>
        <w:jc w:val="both"/>
        <w:rPr>
          <w:sz w:val="20"/>
          <w:szCs w:val="28"/>
        </w:rPr>
      </w:pPr>
      <w:r w:rsidRPr="000D382A">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p>
    <w:p w14:paraId="41DEDA3E" w14:textId="77777777" w:rsidR="00D64F6A" w:rsidRPr="000D382A" w:rsidRDefault="00D64F6A" w:rsidP="00D64F6A">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1D674428" w14:textId="77777777" w:rsidR="00D64F6A" w:rsidRPr="000D382A" w:rsidRDefault="00D64F6A" w:rsidP="00D64F6A">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1DAE7EE3" w14:textId="77777777" w:rsidR="00B025EC" w:rsidRPr="000D382A" w:rsidRDefault="00B025EC" w:rsidP="00B025E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4A468176" w14:textId="77777777" w:rsidR="00B025EC" w:rsidRPr="000D382A" w:rsidRDefault="00B025EC" w:rsidP="00B025E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14:paraId="0DE17226" w14:textId="77777777" w:rsidR="00B025EC" w:rsidRPr="000D382A" w:rsidRDefault="00B025EC" w:rsidP="00B025EC">
      <w:pPr>
        <w:ind w:firstLine="709"/>
        <w:jc w:val="both"/>
        <w:rPr>
          <w:sz w:val="20"/>
        </w:rPr>
      </w:pPr>
      <w:r w:rsidRPr="000D382A">
        <w:rPr>
          <w:sz w:val="20"/>
        </w:rPr>
        <w:lastRenderedPageBreak/>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sidR="006775AC" w:rsidRPr="000D382A">
        <w:rPr>
          <w:sz w:val="20"/>
        </w:rPr>
        <w:t xml:space="preserve">избирательную комиссию, организующую подготовку и проведение выборов в органы местного самоуправления, </w:t>
      </w:r>
      <w:r w:rsidRPr="000D382A">
        <w:rPr>
          <w:sz w:val="20"/>
        </w:rPr>
        <w:t>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14:paraId="1CE4CCF6" w14:textId="77777777" w:rsidR="00D64F6A" w:rsidRPr="000D382A" w:rsidRDefault="00D64F6A" w:rsidP="00D64F6A">
      <w:pPr>
        <w:ind w:firstLine="709"/>
        <w:jc w:val="both"/>
      </w:pPr>
      <w:r w:rsidRPr="000D382A">
        <w:rPr>
          <w:sz w:val="20"/>
        </w:rPr>
        <w:t xml:space="preserve">5. При отсутствии идентификационного номера налогоплательщика слова «ИНН </w:t>
      </w:r>
      <w:proofErr w:type="gramStart"/>
      <w:r w:rsidRPr="000D382A">
        <w:rPr>
          <w:sz w:val="20"/>
        </w:rPr>
        <w:t>- »</w:t>
      </w:r>
      <w:proofErr w:type="gramEnd"/>
      <w:r w:rsidRPr="000D382A">
        <w:rPr>
          <w:sz w:val="20"/>
        </w:rPr>
        <w:t xml:space="preserve"> не воспроизводятся.</w:t>
      </w:r>
    </w:p>
    <w:p w14:paraId="1097B2D7" w14:textId="77777777" w:rsidR="000D40FA" w:rsidRPr="000D382A" w:rsidRDefault="00D64F6A" w:rsidP="000D40FA">
      <w:pPr>
        <w:ind w:firstLine="709"/>
        <w:jc w:val="both"/>
        <w:rPr>
          <w:sz w:val="20"/>
        </w:rPr>
      </w:pPr>
      <w:r w:rsidRPr="000D382A">
        <w:rPr>
          <w:sz w:val="20"/>
        </w:rPr>
        <w:t xml:space="preserve">6. При отсутствии сведений о профессиональном образовании слова «профессиональное образование </w:t>
      </w:r>
      <w:proofErr w:type="gramStart"/>
      <w:r w:rsidRPr="000D382A">
        <w:rPr>
          <w:sz w:val="20"/>
        </w:rPr>
        <w:t>- »</w:t>
      </w:r>
      <w:proofErr w:type="gramEnd"/>
      <w:r w:rsidRPr="000D382A">
        <w:rPr>
          <w:sz w:val="20"/>
        </w:rPr>
        <w:t xml:space="preserve"> не воспроизводятся.</w:t>
      </w:r>
    </w:p>
    <w:p w14:paraId="26B4A1CC" w14:textId="77777777" w:rsidR="00B65506" w:rsidRPr="000D382A" w:rsidRDefault="00D64F6A" w:rsidP="000D40FA">
      <w:pPr>
        <w:ind w:firstLine="709"/>
        <w:jc w:val="both"/>
        <w:rPr>
          <w:sz w:val="20"/>
        </w:rPr>
      </w:pPr>
      <w:r w:rsidRPr="000D382A">
        <w:rPr>
          <w:sz w:val="20"/>
        </w:rPr>
        <w:t>7.</w:t>
      </w:r>
      <w:r w:rsidR="00B65506" w:rsidRPr="000D382A">
        <w:rPr>
          <w:sz w:val="20"/>
        </w:rPr>
        <w:t xml:space="preserve"> </w:t>
      </w:r>
      <w:r w:rsidR="007161E8" w:rsidRPr="000D382A">
        <w:rPr>
          <w:sz w:val="20"/>
        </w:rPr>
        <w:t>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7AAFD1B8" w14:textId="77777777" w:rsidR="00B65506" w:rsidRPr="000D382A" w:rsidRDefault="00B65506" w:rsidP="00B65506">
      <w:pPr>
        <w:ind w:firstLine="709"/>
        <w:jc w:val="both"/>
        <w:rPr>
          <w:sz w:val="20"/>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14:paraId="460D6C0A" w14:textId="77777777" w:rsidR="00D64F6A" w:rsidRPr="000D382A" w:rsidRDefault="00D64F6A" w:rsidP="00B65506">
      <w:pPr>
        <w:ind w:firstLine="709"/>
        <w:jc w:val="both"/>
      </w:pPr>
    </w:p>
    <w:p w14:paraId="0BF6A091" w14:textId="77777777" w:rsidR="00D64F6A" w:rsidRPr="000D382A" w:rsidRDefault="00D64F6A" w:rsidP="00D64F6A">
      <w:pPr>
        <w:ind w:firstLine="567"/>
        <w:jc w:val="both"/>
      </w:pPr>
    </w:p>
    <w:p w14:paraId="0F7A817E" w14:textId="77777777" w:rsidR="005220A6" w:rsidRPr="000D382A" w:rsidRDefault="005220A6" w:rsidP="00D64F6A">
      <w:pPr>
        <w:suppressAutoHyphens w:val="0"/>
        <w:spacing w:line="254" w:lineRule="auto"/>
        <w:rPr>
          <w:szCs w:val="28"/>
        </w:rPr>
        <w:sectPr w:rsidR="005220A6" w:rsidRPr="000D382A" w:rsidSect="000D40FA">
          <w:footnotePr>
            <w:numRestart w:val="eachSect"/>
          </w:footnotePr>
          <w:pgSz w:w="11906" w:h="16838"/>
          <w:pgMar w:top="1134" w:right="707" w:bottom="1134" w:left="870" w:header="720" w:footer="720" w:gutter="0"/>
          <w:cols w:space="720"/>
        </w:sectPr>
      </w:pPr>
    </w:p>
    <w:tbl>
      <w:tblPr>
        <w:tblW w:w="0" w:type="auto"/>
        <w:jc w:val="right"/>
        <w:tblLayout w:type="fixed"/>
        <w:tblLook w:val="04A0" w:firstRow="1" w:lastRow="0" w:firstColumn="1" w:lastColumn="0" w:noHBand="0" w:noVBand="1"/>
      </w:tblPr>
      <w:tblGrid>
        <w:gridCol w:w="6121"/>
      </w:tblGrid>
      <w:tr w:rsidR="005220A6" w:rsidRPr="000D382A" w14:paraId="32C5E041" w14:textId="77777777">
        <w:trPr>
          <w:jc w:val="right"/>
        </w:trPr>
        <w:tc>
          <w:tcPr>
            <w:tcW w:w="6121" w:type="dxa"/>
          </w:tcPr>
          <w:p w14:paraId="69C675B2" w14:textId="77777777" w:rsidR="005220A6" w:rsidRPr="000D382A" w:rsidRDefault="005220A6">
            <w:pPr>
              <w:spacing w:line="256" w:lineRule="auto"/>
            </w:pPr>
            <w:r w:rsidRPr="000D382A">
              <w:rPr>
                <w:sz w:val="20"/>
              </w:rPr>
              <w:lastRenderedPageBreak/>
              <w:t>Приложение №5</w:t>
            </w:r>
          </w:p>
          <w:p w14:paraId="7D9E0CF8" w14:textId="77777777" w:rsidR="005220A6" w:rsidRPr="000D382A" w:rsidRDefault="005220A6">
            <w:pPr>
              <w:spacing w:line="256" w:lineRule="auto"/>
            </w:pPr>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33648818" w14:textId="77777777" w:rsidR="005220A6" w:rsidRPr="000D382A" w:rsidRDefault="005220A6">
            <w:pPr>
              <w:spacing w:line="256" w:lineRule="auto"/>
              <w:jc w:val="both"/>
            </w:pPr>
          </w:p>
        </w:tc>
      </w:tr>
    </w:tbl>
    <w:p w14:paraId="6C38E7CA" w14:textId="77777777" w:rsidR="005220A6" w:rsidRPr="000D382A" w:rsidRDefault="005220A6" w:rsidP="005220A6">
      <w:pPr>
        <w:rPr>
          <w:b/>
          <w:color w:val="000000"/>
        </w:rPr>
      </w:pPr>
    </w:p>
    <w:tbl>
      <w:tblPr>
        <w:tblW w:w="0" w:type="auto"/>
        <w:tblLayout w:type="fixed"/>
        <w:tblLook w:val="0000" w:firstRow="0" w:lastRow="0" w:firstColumn="0" w:lastColumn="0" w:noHBand="0" w:noVBand="0"/>
      </w:tblPr>
      <w:tblGrid>
        <w:gridCol w:w="4248"/>
        <w:gridCol w:w="5499"/>
      </w:tblGrid>
      <w:tr w:rsidR="005220A6" w:rsidRPr="000D382A" w14:paraId="73DC962B" w14:textId="77777777">
        <w:tc>
          <w:tcPr>
            <w:tcW w:w="4248" w:type="dxa"/>
          </w:tcPr>
          <w:p w14:paraId="5E2129D7" w14:textId="77777777" w:rsidR="005220A6" w:rsidRPr="000D382A" w:rsidRDefault="005220A6">
            <w:pPr>
              <w:snapToGrid w:val="0"/>
              <w:jc w:val="right"/>
              <w:rPr>
                <w:b/>
              </w:rPr>
            </w:pPr>
          </w:p>
        </w:tc>
        <w:tc>
          <w:tcPr>
            <w:tcW w:w="5499" w:type="dxa"/>
            <w:tcBorders>
              <w:bottom w:val="single" w:sz="4" w:space="0" w:color="000000"/>
            </w:tcBorders>
          </w:tcPr>
          <w:p w14:paraId="394F07E1" w14:textId="77777777" w:rsidR="005220A6" w:rsidRPr="000D382A" w:rsidRDefault="005220A6">
            <w:r w:rsidRPr="000D382A">
              <w:rPr>
                <w:szCs w:val="28"/>
              </w:rPr>
              <w:t>Приложение к решению</w:t>
            </w:r>
          </w:p>
          <w:p w14:paraId="27EE165C" w14:textId="77777777" w:rsidR="005220A6" w:rsidRPr="000D382A" w:rsidRDefault="005220A6">
            <w:pPr>
              <w:jc w:val="both"/>
              <w:rPr>
                <w:b/>
                <w:sz w:val="20"/>
              </w:rPr>
            </w:pPr>
          </w:p>
        </w:tc>
      </w:tr>
    </w:tbl>
    <w:p w14:paraId="7079EC26" w14:textId="77777777" w:rsidR="005220A6" w:rsidRPr="000D382A" w:rsidRDefault="005220A6" w:rsidP="005220A6">
      <w:pPr>
        <w:ind w:firstLine="708"/>
      </w:pPr>
      <w:r w:rsidRPr="000D382A">
        <w:tab/>
      </w:r>
      <w:r w:rsidRPr="000D382A">
        <w:tab/>
      </w:r>
      <w:r w:rsidRPr="000D382A">
        <w:tab/>
        <w:t xml:space="preserve">                        </w:t>
      </w:r>
      <w:r w:rsidRPr="000D382A">
        <w:rPr>
          <w:sz w:val="20"/>
        </w:rPr>
        <w:t>(наименование органа избирательного объединения)</w:t>
      </w:r>
    </w:p>
    <w:p w14:paraId="106569D0" w14:textId="77777777" w:rsidR="005220A6" w:rsidRPr="000D382A" w:rsidRDefault="005220A6" w:rsidP="005220A6">
      <w:pPr>
        <w:ind w:firstLine="708"/>
        <w:jc w:val="right"/>
      </w:pPr>
    </w:p>
    <w:p w14:paraId="1D991BB8" w14:textId="77777777" w:rsidR="005220A6" w:rsidRPr="000D382A" w:rsidRDefault="005220A6" w:rsidP="005220A6">
      <w:pPr>
        <w:ind w:firstLine="708"/>
        <w:jc w:val="right"/>
      </w:pPr>
      <w:r w:rsidRPr="000D382A">
        <w:rPr>
          <w:szCs w:val="28"/>
        </w:rPr>
        <w:t>от «_____» ________________ ______</w:t>
      </w:r>
      <w:proofErr w:type="gramStart"/>
      <w:r w:rsidRPr="000D382A">
        <w:rPr>
          <w:szCs w:val="28"/>
        </w:rPr>
        <w:t>_  г.</w:t>
      </w:r>
      <w:proofErr w:type="gramEnd"/>
    </w:p>
    <w:p w14:paraId="15C91C71" w14:textId="77777777" w:rsidR="005220A6" w:rsidRPr="000D382A" w:rsidRDefault="005220A6" w:rsidP="005220A6">
      <w:pPr>
        <w:ind w:firstLine="708"/>
      </w:pPr>
      <w:r w:rsidRPr="000D382A">
        <w:t xml:space="preserve">                     </w:t>
      </w:r>
      <w:r w:rsidRPr="000D382A">
        <w:tab/>
      </w:r>
      <w:r w:rsidRPr="000D382A">
        <w:tab/>
      </w:r>
      <w:r w:rsidRPr="000D382A">
        <w:tab/>
        <w:t xml:space="preserve">          </w:t>
      </w:r>
      <w:r w:rsidRPr="000D382A">
        <w:tab/>
      </w:r>
      <w:r w:rsidRPr="000D382A">
        <w:tab/>
        <w:t xml:space="preserve">                        </w:t>
      </w:r>
      <w:r w:rsidRPr="000D382A">
        <w:rPr>
          <w:sz w:val="20"/>
        </w:rPr>
        <w:t>(число)</w:t>
      </w:r>
      <w:r w:rsidRPr="000D382A">
        <w:rPr>
          <w:sz w:val="20"/>
        </w:rPr>
        <w:tab/>
      </w:r>
      <w:r w:rsidRPr="000D382A">
        <w:rPr>
          <w:sz w:val="20"/>
        </w:rPr>
        <w:tab/>
        <w:t>(</w:t>
      </w:r>
      <w:proofErr w:type="gramStart"/>
      <w:r w:rsidRPr="000D382A">
        <w:rPr>
          <w:sz w:val="20"/>
        </w:rPr>
        <w:t xml:space="preserve">месяц)   </w:t>
      </w:r>
      <w:proofErr w:type="gramEnd"/>
      <w:r w:rsidRPr="000D382A">
        <w:rPr>
          <w:sz w:val="20"/>
        </w:rPr>
        <w:t xml:space="preserve">                         (год)</w:t>
      </w:r>
    </w:p>
    <w:p w14:paraId="5F54D02C" w14:textId="77777777" w:rsidR="005220A6" w:rsidRPr="000D382A" w:rsidRDefault="005220A6" w:rsidP="005220A6">
      <w:pPr>
        <w:ind w:firstLine="708"/>
        <w:jc w:val="right"/>
      </w:pPr>
    </w:p>
    <w:p w14:paraId="53C31FDE" w14:textId="77777777" w:rsidR="005220A6" w:rsidRPr="000D382A" w:rsidRDefault="005220A6" w:rsidP="005220A6">
      <w:pPr>
        <w:ind w:firstLine="708"/>
        <w:rPr>
          <w:b/>
          <w:bCs/>
        </w:rPr>
      </w:pPr>
    </w:p>
    <w:p w14:paraId="7FAA7976" w14:textId="77777777" w:rsidR="005220A6" w:rsidRPr="000D382A" w:rsidRDefault="005220A6" w:rsidP="005220A6">
      <w:pPr>
        <w:ind w:firstLine="708"/>
        <w:rPr>
          <w:b/>
          <w:bCs/>
          <w:szCs w:val="28"/>
        </w:rPr>
      </w:pPr>
      <w:r w:rsidRPr="000D382A">
        <w:rPr>
          <w:b/>
          <w:bCs/>
          <w:szCs w:val="28"/>
        </w:rPr>
        <w:t>СПИСОК</w:t>
      </w:r>
    </w:p>
    <w:p w14:paraId="4A02A0B3" w14:textId="77777777" w:rsidR="005220A6" w:rsidRPr="000D382A" w:rsidRDefault="005220A6" w:rsidP="005220A6">
      <w:pPr>
        <w:ind w:firstLine="708"/>
      </w:pPr>
      <w:r w:rsidRPr="000D382A">
        <w:rPr>
          <w:b/>
          <w:bCs/>
          <w:szCs w:val="28"/>
        </w:rPr>
        <w:t>кандидатов в депутаты</w:t>
      </w:r>
    </w:p>
    <w:p w14:paraId="61DBBE2E" w14:textId="77777777" w:rsidR="005220A6" w:rsidRPr="000D382A" w:rsidRDefault="005220A6" w:rsidP="005220A6">
      <w:pPr>
        <w:ind w:firstLine="708"/>
      </w:pPr>
      <w:r w:rsidRPr="000D382A">
        <w:t>__________________________________________________________________________,</w:t>
      </w:r>
    </w:p>
    <w:p w14:paraId="461BCBAB" w14:textId="77777777" w:rsidR="005220A6" w:rsidRPr="000D382A" w:rsidRDefault="005220A6" w:rsidP="005220A6">
      <w:pPr>
        <w:ind w:firstLine="708"/>
      </w:pPr>
      <w:r w:rsidRPr="000D382A">
        <w:rPr>
          <w:sz w:val="20"/>
        </w:rPr>
        <w:t>(наименование представительного органа муниципального образования)</w:t>
      </w:r>
    </w:p>
    <w:p w14:paraId="33613A9C" w14:textId="77777777" w:rsidR="005220A6" w:rsidRPr="000D382A" w:rsidRDefault="005220A6" w:rsidP="005220A6">
      <w:r w:rsidRPr="000D382A">
        <w:rPr>
          <w:b/>
          <w:bCs/>
          <w:szCs w:val="28"/>
        </w:rPr>
        <w:t xml:space="preserve">выдвинутых избирательным объединением </w:t>
      </w:r>
    </w:p>
    <w:p w14:paraId="34124432" w14:textId="77777777" w:rsidR="005220A6" w:rsidRPr="000D382A" w:rsidRDefault="005220A6" w:rsidP="005220A6">
      <w:pPr>
        <w:ind w:firstLine="708"/>
      </w:pPr>
      <w:r w:rsidRPr="000D382A">
        <w:t>__________________________________________________________________________</w:t>
      </w:r>
    </w:p>
    <w:p w14:paraId="3BCEFD9E" w14:textId="77777777" w:rsidR="005220A6" w:rsidRPr="000D382A" w:rsidRDefault="005220A6" w:rsidP="005220A6">
      <w:pPr>
        <w:ind w:firstLine="708"/>
      </w:pPr>
      <w:r w:rsidRPr="000D382A">
        <w:rPr>
          <w:sz w:val="20"/>
        </w:rPr>
        <w:t>(наименование избирательного объединения)</w:t>
      </w:r>
    </w:p>
    <w:p w14:paraId="0EE46CDE" w14:textId="77777777" w:rsidR="005220A6" w:rsidRPr="000D382A" w:rsidRDefault="005220A6" w:rsidP="005220A6">
      <w:pPr>
        <w:rPr>
          <w:b/>
          <w:bCs/>
          <w:szCs w:val="28"/>
        </w:rPr>
      </w:pPr>
      <w:r w:rsidRPr="000D382A">
        <w:rPr>
          <w:b/>
          <w:bCs/>
          <w:szCs w:val="28"/>
        </w:rPr>
        <w:t>по одномандатным</w:t>
      </w:r>
      <w:r w:rsidR="00557236" w:rsidRPr="000D382A">
        <w:rPr>
          <w:b/>
          <w:bCs/>
          <w:szCs w:val="28"/>
        </w:rPr>
        <w:t>/многомандатным избирательным округам</w:t>
      </w:r>
    </w:p>
    <w:p w14:paraId="6C314BA6" w14:textId="77777777" w:rsidR="005220A6" w:rsidRPr="000D382A" w:rsidRDefault="005220A6" w:rsidP="005220A6">
      <w:pPr>
        <w:ind w:firstLine="708"/>
        <w:rPr>
          <w:sz w:val="20"/>
        </w:rPr>
      </w:pPr>
    </w:p>
    <w:p w14:paraId="3A3018B0" w14:textId="77777777" w:rsidR="005220A6" w:rsidRPr="000D382A" w:rsidRDefault="005220A6" w:rsidP="005220A6">
      <w:pPr>
        <w:ind w:firstLine="708"/>
      </w:pPr>
    </w:p>
    <w:p w14:paraId="622FFBAA" w14:textId="77777777" w:rsidR="00557236" w:rsidRPr="000D382A" w:rsidRDefault="00557236" w:rsidP="00557236">
      <w:pPr>
        <w:pBdr>
          <w:top w:val="none" w:sz="0" w:space="0" w:color="000000"/>
          <w:left w:val="none" w:sz="0" w:space="0" w:color="000000"/>
          <w:bottom w:val="single" w:sz="4" w:space="1" w:color="000000"/>
          <w:right w:val="none" w:sz="0" w:space="0" w:color="000000"/>
        </w:pBdr>
        <w:tabs>
          <w:tab w:val="right" w:pos="8165"/>
        </w:tabs>
        <w:autoSpaceDE w:val="0"/>
        <w:ind w:left="1701" w:right="1842"/>
      </w:pPr>
      <w:r w:rsidRPr="000D382A">
        <w:rPr>
          <w:b/>
          <w:bCs/>
        </w:rPr>
        <w:tab/>
      </w:r>
    </w:p>
    <w:p w14:paraId="65D69FE4" w14:textId="77777777" w:rsidR="00557236" w:rsidRPr="000D382A" w:rsidRDefault="00557236" w:rsidP="00557236">
      <w:pPr>
        <w:widowControl w:val="0"/>
      </w:pPr>
      <w:r w:rsidRPr="000D382A">
        <w:rPr>
          <w:vertAlign w:val="superscript"/>
        </w:rPr>
        <w:t>(</w:t>
      </w:r>
      <w:r w:rsidR="00CE15E7" w:rsidRPr="000D382A">
        <w:rPr>
          <w:vertAlign w:val="superscript"/>
        </w:rPr>
        <w:t xml:space="preserve">номер и (или) </w:t>
      </w:r>
      <w:r w:rsidRPr="000D382A">
        <w:rPr>
          <w:vertAlign w:val="superscript"/>
        </w:rPr>
        <w:t xml:space="preserve">наименование </w:t>
      </w:r>
      <w:r w:rsidR="00CE15E7" w:rsidRPr="000D382A">
        <w:rPr>
          <w:vertAlign w:val="superscript"/>
        </w:rPr>
        <w:t>о</w:t>
      </w:r>
      <w:r w:rsidRPr="000D382A">
        <w:rPr>
          <w:vertAlign w:val="superscript"/>
        </w:rPr>
        <w:t>дномандатного (</w:t>
      </w:r>
      <w:proofErr w:type="gramStart"/>
      <w:r w:rsidRPr="000D382A">
        <w:rPr>
          <w:vertAlign w:val="superscript"/>
        </w:rPr>
        <w:t>многомандатного)  избирательного</w:t>
      </w:r>
      <w:proofErr w:type="gramEnd"/>
      <w:r w:rsidRPr="000D382A">
        <w:rPr>
          <w:vertAlign w:val="superscript"/>
        </w:rPr>
        <w:t xml:space="preserve"> округа)</w:t>
      </w:r>
    </w:p>
    <w:p w14:paraId="75C0E6AF" w14:textId="77777777" w:rsidR="00557236" w:rsidRPr="000D382A" w:rsidRDefault="00557236" w:rsidP="00557236">
      <w:pPr>
        <w:rPr>
          <w:color w:val="000000"/>
          <w:vertAlign w:val="superscript"/>
        </w:rPr>
      </w:pPr>
    </w:p>
    <w:p w14:paraId="045EC742" w14:textId="77777777" w:rsidR="00557236" w:rsidRPr="000D382A" w:rsidRDefault="00557236" w:rsidP="00557236">
      <w:pPr>
        <w:ind w:firstLine="709"/>
        <w:jc w:val="both"/>
      </w:pPr>
      <w:r w:rsidRPr="000D382A">
        <w:rPr>
          <w:color w:val="000000"/>
        </w:rPr>
        <w:t>1.______________________________________________________________________________,</w:t>
      </w:r>
    </w:p>
    <w:p w14:paraId="430ECFDF" w14:textId="77777777" w:rsidR="00557236" w:rsidRPr="000D382A" w:rsidRDefault="00557236" w:rsidP="00557236">
      <w:pPr>
        <w:widowControl w:val="0"/>
      </w:pPr>
      <w:r w:rsidRPr="000D382A">
        <w:rPr>
          <w:vertAlign w:val="superscript"/>
        </w:rPr>
        <w:t>(фамилия, имя, отчество)</w:t>
      </w:r>
    </w:p>
    <w:p w14:paraId="2A496DE3" w14:textId="77777777" w:rsidR="00557236" w:rsidRPr="000D382A" w:rsidRDefault="00557236" w:rsidP="00557236">
      <w:pPr>
        <w:widowControl w:val="0"/>
        <w:jc w:val="left"/>
      </w:pPr>
      <w:r w:rsidRPr="000D382A">
        <w:rPr>
          <w:color w:val="000000"/>
        </w:rPr>
        <w:t>дата рождения – ______ ______________ ______ года, место рождения – _______________________,</w:t>
      </w:r>
    </w:p>
    <w:p w14:paraId="5E096911" w14:textId="77777777" w:rsidR="00557236" w:rsidRPr="000D382A" w:rsidRDefault="00557236" w:rsidP="00557236">
      <w:pPr>
        <w:widowControl w:val="0"/>
        <w:jc w:val="both"/>
      </w:pPr>
      <w:r w:rsidRPr="000D382A">
        <w:rPr>
          <w:color w:val="000000"/>
          <w:sz w:val="20"/>
        </w:rPr>
        <w:t xml:space="preserve">                                    </w:t>
      </w:r>
      <w:r w:rsidRPr="000D382A">
        <w:rPr>
          <w:vertAlign w:val="superscript"/>
        </w:rPr>
        <w:t>(</w:t>
      </w:r>
      <w:proofErr w:type="gramStart"/>
      <w:r w:rsidRPr="000D382A">
        <w:rPr>
          <w:vertAlign w:val="superscript"/>
        </w:rPr>
        <w:t xml:space="preserve">число)   </w:t>
      </w:r>
      <w:proofErr w:type="gramEnd"/>
      <w:r w:rsidRPr="000D382A">
        <w:rPr>
          <w:vertAlign w:val="superscript"/>
        </w:rPr>
        <w:t xml:space="preserve">            (месяц)</w:t>
      </w:r>
    </w:p>
    <w:p w14:paraId="2A109595" w14:textId="77777777" w:rsidR="00557236" w:rsidRPr="000D382A" w:rsidRDefault="00557236" w:rsidP="00557236">
      <w:pPr>
        <w:widowControl w:val="0"/>
        <w:jc w:val="both"/>
      </w:pPr>
      <w:r w:rsidRPr="000D382A">
        <w:rPr>
          <w:color w:val="000000"/>
        </w:rPr>
        <w:t>адрес места жительства – _______________________________________________________________</w:t>
      </w:r>
    </w:p>
    <w:p w14:paraId="594737E4" w14:textId="77777777" w:rsidR="00557236" w:rsidRPr="000D382A" w:rsidRDefault="00557236" w:rsidP="00557236">
      <w:pPr>
        <w:widowControl w:val="0"/>
        <w:jc w:val="both"/>
      </w:pPr>
      <w:r w:rsidRPr="000D382A">
        <w:rPr>
          <w:color w:val="000000"/>
        </w:rPr>
        <w:t xml:space="preserve">                                                    </w:t>
      </w:r>
      <w:r w:rsidRPr="000D382A">
        <w:rPr>
          <w:vertAlign w:val="superscript"/>
        </w:rPr>
        <w:t>(наименование субъекта Российской Федерации, района, города, иного населенного пункта,</w:t>
      </w:r>
    </w:p>
    <w:p w14:paraId="1C37F99A" w14:textId="77777777" w:rsidR="00557236" w:rsidRPr="000D382A" w:rsidRDefault="00557236" w:rsidP="00557236">
      <w:pPr>
        <w:widowControl w:val="0"/>
        <w:jc w:val="both"/>
      </w:pPr>
      <w:r w:rsidRPr="000D382A">
        <w:rPr>
          <w:color w:val="000000"/>
        </w:rPr>
        <w:t>_____________________________________________________________________________________,</w:t>
      </w:r>
    </w:p>
    <w:p w14:paraId="2A6F3F45" w14:textId="77777777" w:rsidR="00557236" w:rsidRPr="000D382A" w:rsidRDefault="00557236" w:rsidP="00557236">
      <w:pPr>
        <w:widowControl w:val="0"/>
      </w:pPr>
      <w:r w:rsidRPr="000D382A">
        <w:rPr>
          <w:vertAlign w:val="superscript"/>
        </w:rPr>
        <w:t xml:space="preserve">улицы, номера дома, </w:t>
      </w:r>
      <w:proofErr w:type="gramStart"/>
      <w:r w:rsidRPr="000D382A">
        <w:rPr>
          <w:vertAlign w:val="superscript"/>
        </w:rPr>
        <w:t>корпуса,  квартиры</w:t>
      </w:r>
      <w:proofErr w:type="gramEnd"/>
      <w:r w:rsidRPr="000D382A">
        <w:rPr>
          <w:vertAlign w:val="superscript"/>
        </w:rPr>
        <w:t>)</w:t>
      </w:r>
    </w:p>
    <w:p w14:paraId="08DB07FF" w14:textId="77777777" w:rsidR="00557236" w:rsidRPr="000D382A" w:rsidRDefault="00557236" w:rsidP="00557236">
      <w:pPr>
        <w:widowControl w:val="0"/>
      </w:pPr>
      <w:r w:rsidRPr="000D382A">
        <w:rPr>
          <w:color w:val="000000"/>
        </w:rPr>
        <w:t xml:space="preserve"> вид документа – ______________________________________________________________________,</w:t>
      </w:r>
    </w:p>
    <w:p w14:paraId="55CE7184" w14:textId="77777777" w:rsidR="00557236" w:rsidRPr="000D382A" w:rsidRDefault="00557236" w:rsidP="00557236">
      <w:pPr>
        <w:widowControl w:val="0"/>
      </w:pPr>
      <w:r w:rsidRPr="000D382A">
        <w:rPr>
          <w:vertAlign w:val="superscript"/>
        </w:rPr>
        <w:t xml:space="preserve">                                     (паспорт или документ, заменяющий паспорт гражданина Российской Федерации)</w:t>
      </w:r>
    </w:p>
    <w:p w14:paraId="6BE5B16A" w14:textId="77777777" w:rsidR="00557236" w:rsidRPr="000D382A" w:rsidRDefault="00557236" w:rsidP="00557236">
      <w:pPr>
        <w:widowControl w:val="0"/>
        <w:jc w:val="both"/>
      </w:pPr>
      <w:r w:rsidRPr="000D382A">
        <w:rPr>
          <w:color w:val="000000"/>
        </w:rPr>
        <w:t>данные документа, удостоверяющего личность, – __________________________________________,</w:t>
      </w:r>
    </w:p>
    <w:p w14:paraId="65D40EE4" w14:textId="77777777" w:rsidR="00557236" w:rsidRPr="000D382A" w:rsidRDefault="00557236" w:rsidP="00557236">
      <w:pPr>
        <w:widowControl w:val="0"/>
        <w:ind w:left="2835"/>
      </w:pPr>
      <w:r w:rsidRPr="000D382A">
        <w:rPr>
          <w:vertAlign w:val="superscript"/>
        </w:rPr>
        <w:t xml:space="preserve">                        (серия, номер паспорта или документа, заменяющего паспорт гражданина Российской Федерации)</w:t>
      </w:r>
    </w:p>
    <w:p w14:paraId="134C2383" w14:textId="77777777" w:rsidR="00557236" w:rsidRPr="000D382A" w:rsidRDefault="00557236" w:rsidP="00557236">
      <w:pPr>
        <w:widowControl w:val="0"/>
        <w:jc w:val="left"/>
      </w:pPr>
      <w:r w:rsidRPr="000D382A">
        <w:rPr>
          <w:color w:val="000000"/>
        </w:rPr>
        <w:t>выдан – ______________________________________________________________________________.</w:t>
      </w:r>
    </w:p>
    <w:p w14:paraId="6AFB1488" w14:textId="77777777" w:rsidR="00557236" w:rsidRPr="000D382A" w:rsidRDefault="00557236" w:rsidP="00557236">
      <w:pPr>
        <w:widowControl w:val="0"/>
        <w:ind w:left="851"/>
      </w:pPr>
      <w:r w:rsidRPr="000D382A">
        <w:rPr>
          <w:vertAlign w:val="superscript"/>
        </w:rPr>
        <w:t>(дата выдачи, наименование или код органа, выдавшего паспорт или документ, заменяющий паспорт гражданина Российской Федерации)</w:t>
      </w:r>
    </w:p>
    <w:p w14:paraId="3D4F8B3C" w14:textId="77777777" w:rsidR="00557236" w:rsidRPr="000D382A" w:rsidRDefault="00557236" w:rsidP="00557236">
      <w:pPr>
        <w:widowControl w:val="0"/>
        <w:rPr>
          <w:color w:val="000000"/>
          <w:sz w:val="20"/>
          <w:vertAlign w:val="superscript"/>
        </w:rPr>
      </w:pPr>
    </w:p>
    <w:p w14:paraId="2F9D50F1" w14:textId="77777777" w:rsidR="0081272A" w:rsidRPr="000D382A" w:rsidRDefault="0081272A" w:rsidP="005220A6">
      <w:pPr>
        <w:ind w:left="80"/>
        <w:jc w:val="left"/>
      </w:pPr>
    </w:p>
    <w:p w14:paraId="413706B7" w14:textId="77777777" w:rsidR="005220A6" w:rsidRPr="000D382A" w:rsidRDefault="005220A6" w:rsidP="005220A6">
      <w:pPr>
        <w:ind w:left="80"/>
        <w:jc w:val="left"/>
      </w:pPr>
      <w:r w:rsidRPr="000D382A">
        <w:t xml:space="preserve">________________________                ______________                            ___________________ </w:t>
      </w:r>
    </w:p>
    <w:p w14:paraId="77097A29" w14:textId="77777777" w:rsidR="005220A6" w:rsidRPr="000D382A" w:rsidRDefault="005220A6" w:rsidP="005220A6">
      <w:pPr>
        <w:ind w:left="80"/>
        <w:jc w:val="left"/>
      </w:pPr>
      <w:r w:rsidRPr="000D382A">
        <w:rPr>
          <w:sz w:val="20"/>
        </w:rPr>
        <w:t xml:space="preserve">                (</w:t>
      </w:r>
      <w:proofErr w:type="gramStart"/>
      <w:r w:rsidRPr="000D382A">
        <w:rPr>
          <w:sz w:val="20"/>
        </w:rPr>
        <w:t xml:space="preserve">должность)   </w:t>
      </w:r>
      <w:proofErr w:type="gramEnd"/>
      <w:r w:rsidRPr="000D382A">
        <w:rPr>
          <w:sz w:val="20"/>
        </w:rPr>
        <w:t xml:space="preserve">                                           (подпись)                                                (инициалы, фамилия)</w:t>
      </w:r>
    </w:p>
    <w:p w14:paraId="41A07560" w14:textId="77777777" w:rsidR="005220A6" w:rsidRPr="000D382A" w:rsidRDefault="005220A6" w:rsidP="005220A6">
      <w:pPr>
        <w:spacing w:before="240" w:line="259" w:lineRule="auto"/>
        <w:ind w:left="40" w:right="5600"/>
        <w:jc w:val="left"/>
        <w:rPr>
          <w:sz w:val="20"/>
          <w:szCs w:val="28"/>
        </w:rPr>
      </w:pPr>
    </w:p>
    <w:p w14:paraId="43C3AEBA" w14:textId="77777777" w:rsidR="005220A6" w:rsidRPr="000D382A" w:rsidRDefault="005220A6" w:rsidP="005220A6">
      <w:pPr>
        <w:spacing w:line="256" w:lineRule="auto"/>
        <w:ind w:left="40" w:right="5602"/>
        <w:jc w:val="left"/>
      </w:pPr>
      <w:r w:rsidRPr="000D382A">
        <w:rPr>
          <w:szCs w:val="28"/>
        </w:rPr>
        <w:t xml:space="preserve">МП </w:t>
      </w:r>
    </w:p>
    <w:p w14:paraId="45130104" w14:textId="77777777" w:rsidR="005220A6" w:rsidRPr="000D382A" w:rsidRDefault="005220A6" w:rsidP="005220A6">
      <w:pPr>
        <w:spacing w:line="256" w:lineRule="auto"/>
        <w:ind w:left="40" w:right="5602"/>
        <w:jc w:val="left"/>
      </w:pPr>
      <w:r w:rsidRPr="000D382A">
        <w:rPr>
          <w:szCs w:val="28"/>
        </w:rPr>
        <w:t xml:space="preserve">избирательного объединения </w:t>
      </w:r>
      <w:r w:rsidR="0081272A" w:rsidRPr="000D382A">
        <w:rPr>
          <w:rStyle w:val="a5"/>
          <w:szCs w:val="28"/>
        </w:rPr>
        <w:footnoteReference w:id="34"/>
      </w:r>
    </w:p>
    <w:tbl>
      <w:tblPr>
        <w:tblW w:w="0" w:type="auto"/>
        <w:tblLayout w:type="fixed"/>
        <w:tblLook w:val="0000" w:firstRow="0" w:lastRow="0" w:firstColumn="0" w:lastColumn="0" w:noHBand="0" w:noVBand="0"/>
      </w:tblPr>
      <w:tblGrid>
        <w:gridCol w:w="1668"/>
        <w:gridCol w:w="501"/>
        <w:gridCol w:w="8287"/>
      </w:tblGrid>
      <w:tr w:rsidR="0081272A" w:rsidRPr="000D382A" w14:paraId="3262B636" w14:textId="77777777" w:rsidTr="003B7F93">
        <w:trPr>
          <w:cantSplit/>
        </w:trPr>
        <w:tc>
          <w:tcPr>
            <w:tcW w:w="1668" w:type="dxa"/>
          </w:tcPr>
          <w:p w14:paraId="051AE26E" w14:textId="77777777" w:rsidR="0081272A" w:rsidRPr="000D382A" w:rsidRDefault="0081272A">
            <w:pPr>
              <w:spacing w:after="120"/>
              <w:jc w:val="left"/>
            </w:pPr>
            <w:r w:rsidRPr="000D382A">
              <w:rPr>
                <w:sz w:val="22"/>
                <w:szCs w:val="22"/>
              </w:rPr>
              <w:lastRenderedPageBreak/>
              <w:t>Примечания:</w:t>
            </w:r>
          </w:p>
        </w:tc>
        <w:tc>
          <w:tcPr>
            <w:tcW w:w="501" w:type="dxa"/>
          </w:tcPr>
          <w:p w14:paraId="736D3F9E" w14:textId="77777777" w:rsidR="0081272A" w:rsidRPr="000D382A" w:rsidRDefault="0081272A">
            <w:pPr>
              <w:spacing w:after="120"/>
              <w:jc w:val="left"/>
              <w:rPr>
                <w:sz w:val="22"/>
                <w:szCs w:val="22"/>
              </w:rPr>
            </w:pPr>
            <w:r w:rsidRPr="000D382A">
              <w:rPr>
                <w:sz w:val="22"/>
                <w:szCs w:val="22"/>
              </w:rPr>
              <w:t>1.</w:t>
            </w:r>
          </w:p>
        </w:tc>
        <w:tc>
          <w:tcPr>
            <w:tcW w:w="8287" w:type="dxa"/>
          </w:tcPr>
          <w:p w14:paraId="412E904D" w14:textId="77777777" w:rsidR="0081272A" w:rsidRPr="000D382A" w:rsidRDefault="0081272A">
            <w:pPr>
              <w:spacing w:after="120"/>
              <w:jc w:val="both"/>
              <w:rPr>
                <w:sz w:val="22"/>
                <w:szCs w:val="22"/>
              </w:rPr>
            </w:pPr>
            <w:r w:rsidRPr="000D382A">
              <w:rPr>
                <w:sz w:val="22"/>
                <w:szCs w:val="22"/>
              </w:rPr>
              <w:t>Кандидаты размещаются в списке в порядке возрастания номеров одномандатных (многомандатных) избирательных округов, в которых они баллотируются. Каждому кандидату присваивается очередной порядковый номер независимо от номера одномандатного (многомандатного) избирательного округа.</w:t>
            </w:r>
          </w:p>
        </w:tc>
      </w:tr>
      <w:tr w:rsidR="0081272A" w:rsidRPr="000D382A" w14:paraId="2F5CB752" w14:textId="77777777" w:rsidTr="003B7F93">
        <w:trPr>
          <w:cantSplit/>
        </w:trPr>
        <w:tc>
          <w:tcPr>
            <w:tcW w:w="1668" w:type="dxa"/>
          </w:tcPr>
          <w:p w14:paraId="0FF50019" w14:textId="77777777" w:rsidR="0081272A" w:rsidRPr="000D382A" w:rsidRDefault="0081272A">
            <w:pPr>
              <w:spacing w:after="120"/>
              <w:jc w:val="left"/>
              <w:rPr>
                <w:sz w:val="22"/>
                <w:szCs w:val="22"/>
              </w:rPr>
            </w:pPr>
          </w:p>
        </w:tc>
        <w:tc>
          <w:tcPr>
            <w:tcW w:w="501" w:type="dxa"/>
          </w:tcPr>
          <w:p w14:paraId="451187B0" w14:textId="77777777" w:rsidR="0081272A" w:rsidRPr="000D382A" w:rsidRDefault="0081272A">
            <w:pPr>
              <w:spacing w:after="120"/>
              <w:jc w:val="left"/>
              <w:rPr>
                <w:sz w:val="22"/>
                <w:szCs w:val="22"/>
              </w:rPr>
            </w:pPr>
            <w:r w:rsidRPr="000D382A">
              <w:rPr>
                <w:sz w:val="22"/>
                <w:szCs w:val="22"/>
                <w:lang w:val="en-US"/>
              </w:rPr>
              <w:t>2.</w:t>
            </w:r>
          </w:p>
        </w:tc>
        <w:tc>
          <w:tcPr>
            <w:tcW w:w="8287" w:type="dxa"/>
          </w:tcPr>
          <w:p w14:paraId="4C8F4527" w14:textId="77777777" w:rsidR="0081272A" w:rsidRPr="000D382A" w:rsidRDefault="0081272A">
            <w:pPr>
              <w:spacing w:after="120"/>
              <w:jc w:val="both"/>
              <w:rPr>
                <w:sz w:val="22"/>
                <w:szCs w:val="22"/>
              </w:rPr>
            </w:pPr>
            <w:r w:rsidRPr="000D382A">
              <w:rPr>
                <w:sz w:val="22"/>
                <w:szCs w:val="22"/>
              </w:rPr>
              <w:t>Список кандидатов, выдвинутых избирательным объединением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w:t>
            </w:r>
            <w:r w:rsidR="00CE15E7" w:rsidRPr="000D382A">
              <w:rPr>
                <w:sz w:val="22"/>
                <w:szCs w:val="22"/>
              </w:rPr>
              <w:t>.</w:t>
            </w:r>
          </w:p>
        </w:tc>
      </w:tr>
      <w:tr w:rsidR="0081272A" w:rsidRPr="000D382A" w14:paraId="24C213C5" w14:textId="77777777" w:rsidTr="003B7F93">
        <w:trPr>
          <w:cantSplit/>
        </w:trPr>
        <w:tc>
          <w:tcPr>
            <w:tcW w:w="1668" w:type="dxa"/>
          </w:tcPr>
          <w:p w14:paraId="12F18994" w14:textId="77777777" w:rsidR="0081272A" w:rsidRPr="000D382A" w:rsidRDefault="0081272A">
            <w:pPr>
              <w:snapToGrid w:val="0"/>
              <w:spacing w:after="120"/>
              <w:jc w:val="left"/>
              <w:rPr>
                <w:sz w:val="22"/>
                <w:szCs w:val="22"/>
              </w:rPr>
            </w:pPr>
          </w:p>
        </w:tc>
        <w:tc>
          <w:tcPr>
            <w:tcW w:w="501" w:type="dxa"/>
          </w:tcPr>
          <w:p w14:paraId="57379C80" w14:textId="77777777" w:rsidR="0081272A" w:rsidRPr="000D382A" w:rsidRDefault="0081272A">
            <w:pPr>
              <w:spacing w:after="120"/>
              <w:jc w:val="left"/>
              <w:rPr>
                <w:lang w:val="en-US"/>
              </w:rPr>
            </w:pPr>
            <w:r w:rsidRPr="000D382A">
              <w:rPr>
                <w:sz w:val="22"/>
                <w:szCs w:val="22"/>
                <w:lang w:val="en-US"/>
              </w:rPr>
              <w:t>3.</w:t>
            </w:r>
          </w:p>
        </w:tc>
        <w:tc>
          <w:tcPr>
            <w:tcW w:w="8287" w:type="dxa"/>
          </w:tcPr>
          <w:p w14:paraId="0B7BBB03" w14:textId="77777777" w:rsidR="0081272A" w:rsidRPr="000D382A" w:rsidRDefault="0081272A">
            <w:pPr>
              <w:spacing w:after="120"/>
              <w:jc w:val="both"/>
            </w:pPr>
            <w:r w:rsidRPr="000D382A">
              <w:rPr>
                <w:sz w:val="22"/>
                <w:szCs w:val="22"/>
              </w:rPr>
              <w:t>При составлении списка линейки и текст под ними не воспроизводятся.</w:t>
            </w:r>
          </w:p>
        </w:tc>
      </w:tr>
    </w:tbl>
    <w:p w14:paraId="447D3074" w14:textId="77777777" w:rsidR="005220A6" w:rsidRPr="000D382A" w:rsidRDefault="005220A6" w:rsidP="00D64F6A">
      <w:pPr>
        <w:suppressAutoHyphens w:val="0"/>
        <w:spacing w:line="254" w:lineRule="auto"/>
        <w:rPr>
          <w:szCs w:val="28"/>
        </w:rPr>
      </w:pPr>
    </w:p>
    <w:p w14:paraId="11B89B59" w14:textId="77777777" w:rsidR="005220A6" w:rsidRPr="000D382A" w:rsidRDefault="005220A6" w:rsidP="00D64F6A">
      <w:pPr>
        <w:suppressAutoHyphens w:val="0"/>
        <w:spacing w:line="254" w:lineRule="auto"/>
        <w:rPr>
          <w:szCs w:val="28"/>
        </w:rPr>
        <w:sectPr w:rsidR="005220A6" w:rsidRPr="000D382A" w:rsidSect="000D40FA">
          <w:footnotePr>
            <w:numRestart w:val="eachSect"/>
          </w:footnotePr>
          <w:pgSz w:w="11906" w:h="16838"/>
          <w:pgMar w:top="1134" w:right="707" w:bottom="1134" w:left="870" w:header="720" w:footer="720" w:gutter="0"/>
          <w:cols w:space="720"/>
        </w:sectPr>
      </w:pPr>
    </w:p>
    <w:tbl>
      <w:tblPr>
        <w:tblW w:w="0" w:type="auto"/>
        <w:jc w:val="right"/>
        <w:tblLayout w:type="fixed"/>
        <w:tblLook w:val="04A0" w:firstRow="1" w:lastRow="0" w:firstColumn="1" w:lastColumn="0" w:noHBand="0" w:noVBand="1"/>
      </w:tblPr>
      <w:tblGrid>
        <w:gridCol w:w="6121"/>
      </w:tblGrid>
      <w:tr w:rsidR="00D64F6A" w:rsidRPr="000D382A" w14:paraId="2AB2CF92" w14:textId="77777777" w:rsidTr="00D64F6A">
        <w:trPr>
          <w:jc w:val="right"/>
        </w:trPr>
        <w:tc>
          <w:tcPr>
            <w:tcW w:w="6121" w:type="dxa"/>
          </w:tcPr>
          <w:p w14:paraId="722C6A90" w14:textId="77777777" w:rsidR="00D64F6A" w:rsidRPr="000D382A" w:rsidRDefault="00D64F6A">
            <w:pPr>
              <w:spacing w:line="256" w:lineRule="auto"/>
            </w:pPr>
            <w:r w:rsidRPr="000D382A">
              <w:rPr>
                <w:sz w:val="20"/>
              </w:rPr>
              <w:lastRenderedPageBreak/>
              <w:t>Приложение №</w:t>
            </w:r>
            <w:r w:rsidR="003B7F93" w:rsidRPr="000D382A">
              <w:rPr>
                <w:sz w:val="20"/>
              </w:rPr>
              <w:t>6</w:t>
            </w:r>
          </w:p>
          <w:p w14:paraId="2D011039" w14:textId="77777777" w:rsidR="00D64F6A" w:rsidRPr="000D382A" w:rsidRDefault="00D64F6A">
            <w:pPr>
              <w:spacing w:line="256" w:lineRule="auto"/>
            </w:pPr>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1CD82291" w14:textId="77777777" w:rsidR="00D64F6A" w:rsidRPr="000D382A" w:rsidRDefault="00D64F6A">
            <w:pPr>
              <w:spacing w:line="256" w:lineRule="auto"/>
              <w:jc w:val="both"/>
            </w:pPr>
          </w:p>
        </w:tc>
      </w:tr>
    </w:tbl>
    <w:p w14:paraId="28D1E50A" w14:textId="77777777" w:rsidR="00D64F6A" w:rsidRPr="000D382A" w:rsidRDefault="00D64F6A" w:rsidP="00D64F6A">
      <w:pPr>
        <w:rPr>
          <w:b/>
          <w:color w:val="000000"/>
        </w:rPr>
      </w:pPr>
    </w:p>
    <w:p w14:paraId="174C71AC" w14:textId="77777777" w:rsidR="007F0FEC" w:rsidRPr="000D382A" w:rsidRDefault="007F0FEC" w:rsidP="007F0FEC">
      <w:pPr>
        <w:ind w:left="7380"/>
        <w:jc w:val="both"/>
        <w:rPr>
          <w:color w:val="000000"/>
        </w:rPr>
      </w:pPr>
    </w:p>
    <w:p w14:paraId="6AB1A06F" w14:textId="77777777" w:rsidR="007F0FEC" w:rsidRPr="000D382A" w:rsidRDefault="007F0FEC" w:rsidP="007F0FEC">
      <w:pPr>
        <w:jc w:val="right"/>
        <w:rPr>
          <w:sz w:val="28"/>
          <w:szCs w:val="28"/>
        </w:rPr>
      </w:pPr>
      <w:r w:rsidRPr="000D382A">
        <w:rPr>
          <w:sz w:val="28"/>
          <w:szCs w:val="28"/>
        </w:rPr>
        <w:t>В _</w:t>
      </w:r>
      <w:r w:rsidR="00032852" w:rsidRPr="000D382A">
        <w:rPr>
          <w:sz w:val="28"/>
          <w:szCs w:val="28"/>
        </w:rPr>
        <w:t>___</w:t>
      </w:r>
      <w:r w:rsidRPr="000D382A">
        <w:rPr>
          <w:sz w:val="28"/>
          <w:szCs w:val="28"/>
        </w:rPr>
        <w:t>______________________________________</w:t>
      </w:r>
    </w:p>
    <w:p w14:paraId="3B64B112" w14:textId="77777777" w:rsidR="00032852" w:rsidRPr="000D382A" w:rsidRDefault="00032852" w:rsidP="00032852">
      <w:pPr>
        <w:ind w:leftChars="1890" w:left="4536"/>
      </w:pPr>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20E9C4DA" w14:textId="77777777" w:rsidR="007F0FEC" w:rsidRPr="000D382A" w:rsidRDefault="007F0FEC" w:rsidP="007F0FEC">
      <w:pPr>
        <w:ind w:left="5520"/>
      </w:pPr>
    </w:p>
    <w:p w14:paraId="43319358" w14:textId="77777777" w:rsidR="007F0FEC" w:rsidRPr="000D382A" w:rsidRDefault="007F0FEC" w:rsidP="007F0FEC">
      <w:pPr>
        <w:ind w:left="7380"/>
        <w:jc w:val="both"/>
        <w:rPr>
          <w:color w:val="000000"/>
        </w:rPr>
      </w:pPr>
    </w:p>
    <w:p w14:paraId="5FEE80FE" w14:textId="77777777" w:rsidR="007F0FEC" w:rsidRPr="000D382A" w:rsidRDefault="007F0FEC" w:rsidP="007F0FEC">
      <w:pPr>
        <w:rPr>
          <w:b/>
          <w:color w:val="000000"/>
        </w:rPr>
      </w:pPr>
    </w:p>
    <w:p w14:paraId="5BD76AEF" w14:textId="77777777" w:rsidR="007F0FEC" w:rsidRPr="000D382A" w:rsidRDefault="007F0FEC" w:rsidP="007F0FEC">
      <w:pPr>
        <w:rPr>
          <w:sz w:val="28"/>
          <w:szCs w:val="28"/>
        </w:rPr>
      </w:pPr>
      <w:r w:rsidRPr="000D382A">
        <w:rPr>
          <w:b/>
          <w:color w:val="000000"/>
          <w:sz w:val="28"/>
          <w:szCs w:val="28"/>
        </w:rPr>
        <w:t>Заявление</w:t>
      </w:r>
    </w:p>
    <w:p w14:paraId="722E4AC8" w14:textId="77777777" w:rsidR="007F0FEC" w:rsidRPr="000D382A" w:rsidRDefault="007F0FEC" w:rsidP="007F0FEC">
      <w:pPr>
        <w:rPr>
          <w:sz w:val="28"/>
          <w:szCs w:val="28"/>
        </w:rPr>
      </w:pPr>
      <w:r w:rsidRPr="000D382A">
        <w:rPr>
          <w:color w:val="000000"/>
          <w:sz w:val="28"/>
          <w:szCs w:val="28"/>
        </w:rPr>
        <w:t xml:space="preserve">  </w:t>
      </w:r>
    </w:p>
    <w:p w14:paraId="74F7D370" w14:textId="77777777" w:rsidR="007F0FEC" w:rsidRPr="000D382A" w:rsidRDefault="007F0FEC" w:rsidP="007F0FEC">
      <w:pPr>
        <w:ind w:firstLine="567"/>
        <w:jc w:val="both"/>
      </w:pPr>
      <w:r w:rsidRPr="000D382A">
        <w:rPr>
          <w:color w:val="000000"/>
          <w:sz w:val="28"/>
          <w:szCs w:val="28"/>
          <w:lang w:bidi="ru-RU"/>
        </w:rPr>
        <w:t xml:space="preserve">Я, </w:t>
      </w:r>
      <w:r w:rsidRPr="000D382A">
        <w:rPr>
          <w:color w:val="000000"/>
          <w:lang w:bidi="ru-RU"/>
        </w:rPr>
        <w:t>_____________________________________________________________________________</w:t>
      </w:r>
      <w:r w:rsidRPr="000D382A">
        <w:rPr>
          <w:color w:val="000000"/>
          <w:sz w:val="28"/>
          <w:szCs w:val="28"/>
          <w:lang w:bidi="ru-RU"/>
        </w:rPr>
        <w:t>,</w:t>
      </w:r>
    </w:p>
    <w:p w14:paraId="62776865" w14:textId="77777777" w:rsidR="007F0FEC" w:rsidRPr="000D382A" w:rsidRDefault="007F0FEC" w:rsidP="007F0FEC">
      <w:pPr>
        <w:ind w:firstLine="567"/>
      </w:pPr>
      <w:r w:rsidRPr="000D382A">
        <w:rPr>
          <w:sz w:val="20"/>
        </w:rPr>
        <w:t>(фамилия, имя, отчество кандидата)</w:t>
      </w:r>
    </w:p>
    <w:p w14:paraId="19ECDC83" w14:textId="77777777" w:rsidR="007F0FEC" w:rsidRPr="000D382A" w:rsidRDefault="007F0FEC" w:rsidP="007F0FEC">
      <w:pPr>
        <w:jc w:val="both"/>
      </w:pPr>
      <w:r w:rsidRPr="000D382A">
        <w:rPr>
          <w:sz w:val="28"/>
          <w:szCs w:val="28"/>
        </w:rPr>
        <w:t>даю согласие избирательному объединению</w:t>
      </w:r>
      <w:r w:rsidRPr="000D382A">
        <w:t>_________________________________________</w:t>
      </w:r>
    </w:p>
    <w:p w14:paraId="2ED43DB2" w14:textId="77777777" w:rsidR="007F0FEC" w:rsidRPr="000D382A" w:rsidRDefault="007F0FEC" w:rsidP="007F0FEC">
      <w:pPr>
        <w:ind w:left="5387"/>
      </w:pPr>
      <w:r w:rsidRPr="000D382A">
        <w:t>(</w:t>
      </w:r>
      <w:r w:rsidRPr="000D382A">
        <w:rPr>
          <w:sz w:val="20"/>
        </w:rPr>
        <w:t>наименование избирательного объединения)</w:t>
      </w:r>
    </w:p>
    <w:p w14:paraId="1F4FA0AB" w14:textId="77777777" w:rsidR="007F0FEC" w:rsidRPr="000D382A" w:rsidRDefault="007F0FEC" w:rsidP="007F0FEC">
      <w:pPr>
        <w:jc w:val="both"/>
      </w:pPr>
      <w:r w:rsidRPr="000D382A">
        <w:rPr>
          <w:sz w:val="28"/>
          <w:szCs w:val="28"/>
        </w:rPr>
        <w:t>баллотироваться кандидатом в депутаты</w:t>
      </w:r>
      <w:r w:rsidRPr="000D382A">
        <w:t xml:space="preserve"> ____________________________________________</w:t>
      </w:r>
    </w:p>
    <w:p w14:paraId="4CD39324" w14:textId="77777777" w:rsidR="007F0FEC" w:rsidRPr="000D382A" w:rsidRDefault="007F0FEC" w:rsidP="007F0FEC">
      <w:pPr>
        <w:ind w:left="4320" w:firstLine="3"/>
      </w:pPr>
      <w:r w:rsidRPr="000D382A">
        <w:rPr>
          <w:color w:val="000000"/>
          <w:sz w:val="20"/>
        </w:rPr>
        <w:t>(наименование представительного органа муниципального образования)</w:t>
      </w:r>
    </w:p>
    <w:p w14:paraId="6BC0AFCE" w14:textId="77777777" w:rsidR="007F0FEC" w:rsidRPr="000D382A" w:rsidRDefault="007F0FEC" w:rsidP="007F0FEC">
      <w:pPr>
        <w:jc w:val="both"/>
        <w:rPr>
          <w:sz w:val="28"/>
          <w:szCs w:val="28"/>
        </w:rPr>
      </w:pPr>
      <w:r w:rsidRPr="000D382A">
        <w:rPr>
          <w:sz w:val="28"/>
          <w:szCs w:val="28"/>
        </w:rPr>
        <w:t>по _______________</w:t>
      </w:r>
      <w:r w:rsidR="003B7F93" w:rsidRPr="000D382A">
        <w:rPr>
          <w:sz w:val="28"/>
          <w:szCs w:val="28"/>
        </w:rPr>
        <w:t>________________________________________________________.</w:t>
      </w:r>
    </w:p>
    <w:p w14:paraId="5A2568F8" w14:textId="77777777" w:rsidR="003B7F93" w:rsidRPr="000D382A" w:rsidRDefault="003B7F93" w:rsidP="003B7F93">
      <w:pPr>
        <w:ind w:left="284" w:firstLine="3"/>
        <w:rPr>
          <w:color w:val="000000"/>
          <w:sz w:val="20"/>
        </w:rPr>
      </w:pPr>
      <w:r w:rsidRPr="000D382A">
        <w:rPr>
          <w:color w:val="000000"/>
          <w:sz w:val="20"/>
        </w:rPr>
        <w:t>(</w:t>
      </w:r>
      <w:r w:rsidR="007E3A91" w:rsidRPr="000D382A">
        <w:rPr>
          <w:color w:val="000000"/>
          <w:sz w:val="20"/>
        </w:rPr>
        <w:t xml:space="preserve">номер </w:t>
      </w:r>
      <w:r w:rsidRPr="000D382A">
        <w:rPr>
          <w:color w:val="000000"/>
          <w:sz w:val="20"/>
        </w:rPr>
        <w:t xml:space="preserve">и (или) </w:t>
      </w:r>
      <w:r w:rsidR="007E3A91" w:rsidRPr="000D382A">
        <w:rPr>
          <w:color w:val="000000"/>
          <w:sz w:val="20"/>
        </w:rPr>
        <w:t xml:space="preserve">наименование </w:t>
      </w:r>
      <w:r w:rsidRPr="000D382A">
        <w:rPr>
          <w:color w:val="000000"/>
          <w:sz w:val="20"/>
        </w:rPr>
        <w:t>одномандатного (многомандатного) избирательного округа)</w:t>
      </w:r>
    </w:p>
    <w:p w14:paraId="6838EB1A" w14:textId="77777777" w:rsidR="007F0FEC" w:rsidRPr="000D382A" w:rsidRDefault="007F0FEC" w:rsidP="007F0FEC">
      <w:pPr>
        <w:ind w:firstLine="567"/>
        <w:jc w:val="both"/>
      </w:pPr>
      <w:r w:rsidRPr="000D382A">
        <w:rPr>
          <w:sz w:val="28"/>
          <w:szCs w:val="28"/>
        </w:rPr>
        <w:t xml:space="preserve">В случае избрания </w:t>
      </w:r>
      <w:proofErr w:type="gramStart"/>
      <w:r w:rsidRPr="000D382A">
        <w:rPr>
          <w:sz w:val="28"/>
          <w:szCs w:val="28"/>
        </w:rPr>
        <w:t>депутатом</w:t>
      </w:r>
      <w:r w:rsidRPr="000D382A">
        <w:t xml:space="preserve">  _</w:t>
      </w:r>
      <w:proofErr w:type="gramEnd"/>
      <w:r w:rsidRPr="000D382A">
        <w:t>_________________________________________________</w:t>
      </w:r>
    </w:p>
    <w:p w14:paraId="6AA02BB2" w14:textId="77777777" w:rsidR="007F0FEC" w:rsidRPr="000D382A" w:rsidRDefault="007F0FEC" w:rsidP="007F0FEC">
      <w:pPr>
        <w:ind w:left="4253" w:firstLine="3"/>
      </w:pPr>
      <w:r w:rsidRPr="000D382A">
        <w:rPr>
          <w:color w:val="000000"/>
          <w:sz w:val="20"/>
        </w:rPr>
        <w:t xml:space="preserve"> (наименование представительного органа муниципального образования)</w:t>
      </w:r>
    </w:p>
    <w:p w14:paraId="1DB9310B" w14:textId="77777777" w:rsidR="007F0FEC" w:rsidRPr="000D382A" w:rsidRDefault="007F0FEC" w:rsidP="007F0FEC">
      <w:pPr>
        <w:jc w:val="both"/>
      </w:pPr>
      <w:r w:rsidRPr="000D382A">
        <w:rPr>
          <w:sz w:val="28"/>
          <w:szCs w:val="28"/>
        </w:rPr>
        <w:t>обязуюсь в пятидневный срок с момента извещения меня об избрании депутатом</w:t>
      </w:r>
      <w:r w:rsidRPr="000D382A">
        <w:t>___________________________________________________________________</w:t>
      </w:r>
      <w:r w:rsidR="007E3A91" w:rsidRPr="000D382A">
        <w:t>_________</w:t>
      </w:r>
    </w:p>
    <w:p w14:paraId="649B439E" w14:textId="77777777" w:rsidR="007F0FEC" w:rsidRPr="000D382A" w:rsidRDefault="007F0FEC" w:rsidP="007F0FEC">
      <w:pPr>
        <w:ind w:left="1418" w:firstLine="3"/>
      </w:pPr>
      <w:r w:rsidRPr="000D382A">
        <w:rPr>
          <w:color w:val="000000"/>
          <w:sz w:val="20"/>
        </w:rPr>
        <w:t>(наименование представительного органа муниципального образования)</w:t>
      </w:r>
    </w:p>
    <w:p w14:paraId="337DEF52" w14:textId="77777777" w:rsidR="007F0FEC" w:rsidRPr="000D382A" w:rsidRDefault="007F0FEC" w:rsidP="007F0FEC">
      <w:pPr>
        <w:jc w:val="both"/>
      </w:pPr>
      <w:r w:rsidRPr="000D382A">
        <w:rPr>
          <w:sz w:val="28"/>
          <w:szCs w:val="28"/>
        </w:rPr>
        <w:t>представить в окружную избирательную комиссию копию приказа (иного документа) об освобождении от обязанностей, несовместимых со статусом депутата</w:t>
      </w:r>
      <w:r w:rsidRPr="000D382A">
        <w:t>_____________________________</w:t>
      </w:r>
      <w:r w:rsidR="007E3A91" w:rsidRPr="000D382A">
        <w:t>_________</w:t>
      </w:r>
      <w:r w:rsidRPr="000D382A">
        <w:t>_______________________________________</w:t>
      </w:r>
      <w:r w:rsidRPr="000D382A">
        <w:rPr>
          <w:sz w:val="28"/>
          <w:szCs w:val="28"/>
        </w:rPr>
        <w:t>,</w:t>
      </w:r>
    </w:p>
    <w:p w14:paraId="0152FE5A" w14:textId="77777777" w:rsidR="007F0FEC" w:rsidRPr="000D382A" w:rsidRDefault="007F0FEC" w:rsidP="007F0FEC">
      <w:pPr>
        <w:ind w:left="993"/>
      </w:pPr>
      <w:r w:rsidRPr="000D382A">
        <w:rPr>
          <w:sz w:val="20"/>
        </w:rPr>
        <w:t>(наименование представительного органа муниципального образования)</w:t>
      </w:r>
    </w:p>
    <w:p w14:paraId="67F462D6" w14:textId="77777777" w:rsidR="007F0FEC" w:rsidRPr="000D382A" w:rsidRDefault="007F0FEC" w:rsidP="007F0FEC">
      <w:pPr>
        <w:jc w:val="both"/>
        <w:rPr>
          <w:sz w:val="28"/>
          <w:szCs w:val="28"/>
        </w:rPr>
      </w:pPr>
      <w:r w:rsidRPr="000D382A">
        <w:t xml:space="preserve"> </w:t>
      </w: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2580A907" w14:textId="77777777" w:rsidR="007F0FEC" w:rsidRPr="000D382A" w:rsidRDefault="007F0FEC" w:rsidP="007F0FEC">
      <w:pPr>
        <w:ind w:firstLine="708"/>
        <w:jc w:val="both"/>
        <w:rPr>
          <w:sz w:val="28"/>
          <w:szCs w:val="28"/>
        </w:rPr>
      </w:pPr>
      <w:r w:rsidRPr="000D382A">
        <w:rPr>
          <w:sz w:val="28"/>
          <w:szCs w:val="28"/>
        </w:rPr>
        <w:t xml:space="preserve">Подтверждаю, что я не давал согласия другому избирательному объединению на включение меня в составе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14:paraId="53E12518" w14:textId="77777777" w:rsidR="007F0FEC" w:rsidRPr="000D382A" w:rsidRDefault="007F0FEC" w:rsidP="007F0FEC">
      <w:pPr>
        <w:ind w:firstLine="567"/>
        <w:jc w:val="both"/>
        <w:rPr>
          <w:sz w:val="28"/>
          <w:szCs w:val="28"/>
        </w:rPr>
      </w:pPr>
      <w:r w:rsidRPr="000D382A">
        <w:rPr>
          <w:sz w:val="28"/>
          <w:szCs w:val="28"/>
        </w:rPr>
        <w:t xml:space="preserve"> </w:t>
      </w:r>
      <w:r w:rsidRPr="000D382A">
        <w:rPr>
          <w:color w:val="000000"/>
          <w:sz w:val="28"/>
          <w:szCs w:val="28"/>
          <w:lang w:bidi="ru-RU"/>
        </w:rPr>
        <w:t>О себе сообщаю следующие сведения:</w:t>
      </w:r>
    </w:p>
    <w:tbl>
      <w:tblPr>
        <w:tblW w:w="10348" w:type="dxa"/>
        <w:tblInd w:w="28" w:type="dxa"/>
        <w:tblLayout w:type="fixed"/>
        <w:tblCellMar>
          <w:left w:w="28" w:type="dxa"/>
          <w:right w:w="28" w:type="dxa"/>
        </w:tblCellMar>
        <w:tblLook w:val="04A0" w:firstRow="1" w:lastRow="0" w:firstColumn="1" w:lastColumn="0" w:noHBand="0" w:noVBand="1"/>
      </w:tblPr>
      <w:tblGrid>
        <w:gridCol w:w="2129"/>
        <w:gridCol w:w="708"/>
        <w:gridCol w:w="425"/>
        <w:gridCol w:w="851"/>
        <w:gridCol w:w="227"/>
        <w:gridCol w:w="624"/>
        <w:gridCol w:w="2979"/>
        <w:gridCol w:w="2405"/>
      </w:tblGrid>
      <w:tr w:rsidR="007F0FEC" w:rsidRPr="000D382A" w14:paraId="6304ACE6" w14:textId="77777777">
        <w:tc>
          <w:tcPr>
            <w:tcW w:w="2129" w:type="dxa"/>
            <w:hideMark/>
          </w:tcPr>
          <w:p w14:paraId="7F58E25B" w14:textId="77777777" w:rsidR="007F0FEC" w:rsidRPr="000D382A" w:rsidRDefault="007F0FEC">
            <w:pPr>
              <w:spacing w:line="256" w:lineRule="auto"/>
              <w:rPr>
                <w:sz w:val="28"/>
                <w:szCs w:val="28"/>
              </w:rPr>
            </w:pPr>
            <w:r w:rsidRPr="000D382A">
              <w:rPr>
                <w:sz w:val="28"/>
                <w:szCs w:val="28"/>
              </w:rPr>
              <w:t>дата рождения –</w:t>
            </w:r>
          </w:p>
        </w:tc>
        <w:tc>
          <w:tcPr>
            <w:tcW w:w="708" w:type="dxa"/>
            <w:tcBorders>
              <w:top w:val="nil"/>
              <w:left w:val="nil"/>
              <w:bottom w:val="single" w:sz="4" w:space="0" w:color="000000"/>
              <w:right w:val="nil"/>
            </w:tcBorders>
          </w:tcPr>
          <w:p w14:paraId="0FF0B8B2" w14:textId="77777777" w:rsidR="007F0FEC" w:rsidRPr="000D382A" w:rsidRDefault="007F0FEC">
            <w:pPr>
              <w:spacing w:line="256" w:lineRule="auto"/>
            </w:pPr>
          </w:p>
        </w:tc>
        <w:tc>
          <w:tcPr>
            <w:tcW w:w="425" w:type="dxa"/>
          </w:tcPr>
          <w:p w14:paraId="20EA2D0D" w14:textId="77777777" w:rsidR="007F0FEC" w:rsidRPr="000D382A" w:rsidRDefault="007F0FEC">
            <w:pPr>
              <w:spacing w:line="256" w:lineRule="auto"/>
            </w:pPr>
          </w:p>
        </w:tc>
        <w:tc>
          <w:tcPr>
            <w:tcW w:w="851" w:type="dxa"/>
            <w:tcBorders>
              <w:top w:val="nil"/>
              <w:left w:val="nil"/>
              <w:bottom w:val="single" w:sz="4" w:space="0" w:color="000000"/>
              <w:right w:val="nil"/>
            </w:tcBorders>
          </w:tcPr>
          <w:p w14:paraId="52CF21E4" w14:textId="77777777" w:rsidR="007F0FEC" w:rsidRPr="000D382A" w:rsidRDefault="007F0FEC">
            <w:pPr>
              <w:spacing w:line="256" w:lineRule="auto"/>
            </w:pPr>
          </w:p>
        </w:tc>
        <w:tc>
          <w:tcPr>
            <w:tcW w:w="227" w:type="dxa"/>
          </w:tcPr>
          <w:p w14:paraId="6F53FD52" w14:textId="77777777" w:rsidR="007F0FEC" w:rsidRPr="000D382A" w:rsidRDefault="007F0FEC">
            <w:pPr>
              <w:spacing w:line="256" w:lineRule="auto"/>
            </w:pPr>
          </w:p>
        </w:tc>
        <w:tc>
          <w:tcPr>
            <w:tcW w:w="624" w:type="dxa"/>
            <w:tcBorders>
              <w:top w:val="nil"/>
              <w:left w:val="nil"/>
              <w:bottom w:val="single" w:sz="4" w:space="0" w:color="000000"/>
              <w:right w:val="nil"/>
            </w:tcBorders>
          </w:tcPr>
          <w:p w14:paraId="042A164C" w14:textId="77777777" w:rsidR="007F0FEC" w:rsidRPr="000D382A" w:rsidRDefault="007F0FEC">
            <w:pPr>
              <w:spacing w:line="256" w:lineRule="auto"/>
            </w:pPr>
          </w:p>
        </w:tc>
        <w:tc>
          <w:tcPr>
            <w:tcW w:w="2979" w:type="dxa"/>
            <w:hideMark/>
          </w:tcPr>
          <w:p w14:paraId="5DA61D7A" w14:textId="77777777" w:rsidR="007F0FEC" w:rsidRPr="000D382A" w:rsidRDefault="007F0FEC">
            <w:pPr>
              <w:spacing w:line="256" w:lineRule="auto"/>
              <w:rPr>
                <w:sz w:val="28"/>
                <w:szCs w:val="28"/>
              </w:rPr>
            </w:pPr>
            <w:r w:rsidRPr="000D382A">
              <w:rPr>
                <w:sz w:val="28"/>
                <w:szCs w:val="28"/>
              </w:rPr>
              <w:t>года, место рождения –</w:t>
            </w:r>
          </w:p>
        </w:tc>
        <w:tc>
          <w:tcPr>
            <w:tcW w:w="2405" w:type="dxa"/>
            <w:tcBorders>
              <w:top w:val="nil"/>
              <w:left w:val="nil"/>
              <w:bottom w:val="single" w:sz="4" w:space="0" w:color="000000"/>
              <w:right w:val="nil"/>
            </w:tcBorders>
          </w:tcPr>
          <w:p w14:paraId="48C5B02E" w14:textId="77777777" w:rsidR="007F0FEC" w:rsidRPr="000D382A" w:rsidRDefault="007F0FEC">
            <w:pPr>
              <w:spacing w:line="256" w:lineRule="auto"/>
            </w:pPr>
          </w:p>
        </w:tc>
      </w:tr>
      <w:tr w:rsidR="007F0FEC" w:rsidRPr="000D382A" w14:paraId="08F6B511" w14:textId="77777777">
        <w:tc>
          <w:tcPr>
            <w:tcW w:w="2129" w:type="dxa"/>
          </w:tcPr>
          <w:p w14:paraId="4569EBBD" w14:textId="77777777" w:rsidR="007F0FEC" w:rsidRPr="000D382A" w:rsidRDefault="007F0FEC">
            <w:pPr>
              <w:spacing w:line="256" w:lineRule="auto"/>
              <w:rPr>
                <w:sz w:val="16"/>
              </w:rPr>
            </w:pPr>
          </w:p>
        </w:tc>
        <w:tc>
          <w:tcPr>
            <w:tcW w:w="708" w:type="dxa"/>
            <w:tcBorders>
              <w:top w:val="single" w:sz="4" w:space="0" w:color="000000"/>
              <w:left w:val="nil"/>
              <w:bottom w:val="nil"/>
              <w:right w:val="nil"/>
            </w:tcBorders>
            <w:hideMark/>
          </w:tcPr>
          <w:p w14:paraId="0B8598FD" w14:textId="77777777" w:rsidR="007F0FEC" w:rsidRPr="000D382A" w:rsidRDefault="007F0FEC">
            <w:pPr>
              <w:spacing w:line="256" w:lineRule="auto"/>
            </w:pPr>
            <w:r w:rsidRPr="000D382A">
              <w:rPr>
                <w:sz w:val="20"/>
              </w:rPr>
              <w:t>(число)</w:t>
            </w:r>
          </w:p>
        </w:tc>
        <w:tc>
          <w:tcPr>
            <w:tcW w:w="425" w:type="dxa"/>
          </w:tcPr>
          <w:p w14:paraId="1F4AE7E5" w14:textId="77777777" w:rsidR="007F0FEC" w:rsidRPr="000D382A" w:rsidRDefault="007F0FEC">
            <w:pPr>
              <w:spacing w:line="256" w:lineRule="auto"/>
              <w:rPr>
                <w:sz w:val="20"/>
              </w:rPr>
            </w:pPr>
          </w:p>
        </w:tc>
        <w:tc>
          <w:tcPr>
            <w:tcW w:w="851" w:type="dxa"/>
            <w:tcBorders>
              <w:top w:val="single" w:sz="4" w:space="0" w:color="000000"/>
              <w:left w:val="nil"/>
              <w:bottom w:val="nil"/>
              <w:right w:val="nil"/>
            </w:tcBorders>
            <w:hideMark/>
          </w:tcPr>
          <w:p w14:paraId="17AF08B2" w14:textId="77777777" w:rsidR="007F0FEC" w:rsidRPr="000D382A" w:rsidRDefault="007F0FEC">
            <w:pPr>
              <w:spacing w:line="256" w:lineRule="auto"/>
            </w:pPr>
            <w:r w:rsidRPr="000D382A">
              <w:rPr>
                <w:sz w:val="20"/>
              </w:rPr>
              <w:t>(месяц)</w:t>
            </w:r>
          </w:p>
        </w:tc>
        <w:tc>
          <w:tcPr>
            <w:tcW w:w="227" w:type="dxa"/>
          </w:tcPr>
          <w:p w14:paraId="30ED5999" w14:textId="77777777" w:rsidR="007F0FEC" w:rsidRPr="000D382A" w:rsidRDefault="007F0FEC">
            <w:pPr>
              <w:spacing w:line="256" w:lineRule="auto"/>
              <w:rPr>
                <w:sz w:val="16"/>
              </w:rPr>
            </w:pPr>
          </w:p>
        </w:tc>
        <w:tc>
          <w:tcPr>
            <w:tcW w:w="624" w:type="dxa"/>
            <w:tcBorders>
              <w:top w:val="single" w:sz="4" w:space="0" w:color="000000"/>
              <w:left w:val="nil"/>
              <w:bottom w:val="nil"/>
              <w:right w:val="nil"/>
            </w:tcBorders>
          </w:tcPr>
          <w:p w14:paraId="1C93209F" w14:textId="77777777" w:rsidR="007F0FEC" w:rsidRPr="000D382A" w:rsidRDefault="007F0FEC">
            <w:pPr>
              <w:spacing w:line="256" w:lineRule="auto"/>
              <w:rPr>
                <w:sz w:val="16"/>
              </w:rPr>
            </w:pPr>
          </w:p>
        </w:tc>
        <w:tc>
          <w:tcPr>
            <w:tcW w:w="2979" w:type="dxa"/>
          </w:tcPr>
          <w:p w14:paraId="535725AA" w14:textId="77777777" w:rsidR="007F0FEC" w:rsidRPr="000D382A" w:rsidRDefault="007F0FEC">
            <w:pPr>
              <w:spacing w:line="256" w:lineRule="auto"/>
              <w:rPr>
                <w:sz w:val="16"/>
              </w:rPr>
            </w:pPr>
          </w:p>
        </w:tc>
        <w:tc>
          <w:tcPr>
            <w:tcW w:w="2405" w:type="dxa"/>
            <w:tcBorders>
              <w:top w:val="single" w:sz="4" w:space="0" w:color="000000"/>
              <w:left w:val="nil"/>
              <w:bottom w:val="nil"/>
              <w:right w:val="nil"/>
            </w:tcBorders>
          </w:tcPr>
          <w:p w14:paraId="514CC38C" w14:textId="77777777" w:rsidR="007F0FEC" w:rsidRPr="000D382A" w:rsidRDefault="007F0FEC">
            <w:pPr>
              <w:spacing w:line="256" w:lineRule="auto"/>
              <w:rPr>
                <w:sz w:val="16"/>
              </w:rPr>
            </w:pPr>
          </w:p>
        </w:tc>
      </w:tr>
    </w:tbl>
    <w:p w14:paraId="7B8D1388" w14:textId="77777777" w:rsidR="007F0FEC" w:rsidRPr="000D382A" w:rsidRDefault="007F0FEC" w:rsidP="007F0FEC">
      <w:pPr>
        <w:tabs>
          <w:tab w:val="left" w:pos="9356"/>
        </w:tabs>
        <w:jc w:val="right"/>
        <w:rPr>
          <w:sz w:val="28"/>
          <w:szCs w:val="28"/>
        </w:rPr>
      </w:pPr>
      <w:r w:rsidRPr="000D382A">
        <w:rPr>
          <w:sz w:val="28"/>
          <w:szCs w:val="28"/>
        </w:rPr>
        <w:t>,</w:t>
      </w:r>
    </w:p>
    <w:p w14:paraId="6E3337BF" w14:textId="77777777" w:rsidR="007F0FEC" w:rsidRPr="000D382A" w:rsidRDefault="007F0FEC" w:rsidP="007F0FEC">
      <w:pPr>
        <w:pBdr>
          <w:top w:val="single" w:sz="4" w:space="1" w:color="000000"/>
        </w:pBdr>
        <w:tabs>
          <w:tab w:val="left" w:pos="10121"/>
        </w:tabs>
        <w:ind w:right="142"/>
        <w:rPr>
          <w:sz w:val="2"/>
        </w:rPr>
      </w:pPr>
    </w:p>
    <w:p w14:paraId="3DEE9798" w14:textId="77777777" w:rsidR="007F0FEC" w:rsidRPr="000D382A" w:rsidRDefault="007F0FEC" w:rsidP="007F0FEC">
      <w:pPr>
        <w:tabs>
          <w:tab w:val="left" w:pos="9356"/>
        </w:tabs>
        <w:jc w:val="both"/>
      </w:pPr>
      <w:r w:rsidRPr="000D382A">
        <w:rPr>
          <w:sz w:val="28"/>
          <w:szCs w:val="28"/>
        </w:rPr>
        <w:t>адрес места жительства – ___________________________________________________,</w:t>
      </w:r>
    </w:p>
    <w:p w14:paraId="053A69C7" w14:textId="77777777" w:rsidR="007F0FEC" w:rsidRPr="000D382A" w:rsidRDefault="007F0FEC" w:rsidP="007F0FEC">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14:paraId="2CF8BCAE" w14:textId="77777777" w:rsidR="007F0FEC" w:rsidRPr="000D382A" w:rsidRDefault="007F0FEC" w:rsidP="007F0FEC">
      <w:pPr>
        <w:jc w:val="both"/>
      </w:pPr>
      <w:r w:rsidRPr="000D382A">
        <w:rPr>
          <w:sz w:val="28"/>
          <w:szCs w:val="28"/>
        </w:rPr>
        <w:t>вид документа –</w:t>
      </w:r>
      <w:r w:rsidRPr="000D382A">
        <w:t>_____________________________________________________________________</w:t>
      </w:r>
      <w:r w:rsidRPr="000D382A">
        <w:rPr>
          <w:sz w:val="28"/>
          <w:szCs w:val="28"/>
        </w:rPr>
        <w:t>,</w:t>
      </w:r>
    </w:p>
    <w:p w14:paraId="5D6B1A54" w14:textId="77777777" w:rsidR="007F0FEC" w:rsidRPr="000D382A" w:rsidRDefault="007F0FEC" w:rsidP="007F0FEC">
      <w:pPr>
        <w:tabs>
          <w:tab w:val="left" w:pos="425"/>
          <w:tab w:val="left" w:pos="3047"/>
          <w:tab w:val="left" w:pos="8291"/>
          <w:tab w:val="left" w:pos="10560"/>
          <w:tab w:val="left" w:pos="16229"/>
          <w:tab w:val="left" w:pos="23316"/>
          <w:tab w:val="left" w:pos="26590"/>
        </w:tabs>
      </w:pPr>
      <w:r w:rsidRPr="000D382A">
        <w:tab/>
        <w:t xml:space="preserve">                    </w:t>
      </w:r>
      <w:r w:rsidRPr="000D382A">
        <w:rPr>
          <w:sz w:val="20"/>
        </w:rPr>
        <w:t>(паспорт или документ, заменяющий паспорт гражданина Российской Федерации)</w:t>
      </w:r>
    </w:p>
    <w:p w14:paraId="70DDEE6A" w14:textId="77777777" w:rsidR="007F0FEC" w:rsidRPr="000D382A" w:rsidRDefault="007F0FEC" w:rsidP="007F0FEC">
      <w:pPr>
        <w:tabs>
          <w:tab w:val="left" w:pos="425"/>
          <w:tab w:val="left" w:pos="3047"/>
          <w:tab w:val="left" w:pos="5669"/>
          <w:tab w:val="left" w:pos="9923"/>
          <w:tab w:val="left" w:pos="16229"/>
          <w:tab w:val="left" w:pos="23316"/>
          <w:tab w:val="left" w:pos="26590"/>
        </w:tabs>
        <w:jc w:val="both"/>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0D1059EA" w14:textId="77777777" w:rsidR="007F0FEC" w:rsidRPr="000D382A" w:rsidRDefault="007F0FEC" w:rsidP="007F0FEC">
      <w:pPr>
        <w:ind w:left="5812" w:right="-1"/>
      </w:pPr>
      <w:r w:rsidRPr="000D382A">
        <w:rPr>
          <w:sz w:val="20"/>
        </w:rPr>
        <w:t>(серия, номер паспорта или документа, заменяющего паспорт гражданина Российской Федерации)</w:t>
      </w:r>
    </w:p>
    <w:p w14:paraId="47560DCB" w14:textId="77777777" w:rsidR="007F0FEC" w:rsidRPr="000D382A" w:rsidRDefault="007F0FEC" w:rsidP="007F0FEC">
      <w:pPr>
        <w:tabs>
          <w:tab w:val="left" w:pos="425"/>
          <w:tab w:val="left" w:pos="3047"/>
          <w:tab w:val="left" w:pos="5669"/>
          <w:tab w:val="left" w:pos="8291"/>
          <w:tab w:val="left" w:pos="10560"/>
          <w:tab w:val="left" w:pos="16229"/>
          <w:tab w:val="left" w:pos="23316"/>
          <w:tab w:val="left" w:pos="26590"/>
        </w:tabs>
        <w:jc w:val="both"/>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14:paraId="4B5C0FE5" w14:textId="77777777" w:rsidR="007F0FEC" w:rsidRPr="000D382A" w:rsidRDefault="007F0FEC" w:rsidP="007F0FEC">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31"/>
      </w:tblGrid>
      <w:tr w:rsidR="007F0FEC" w:rsidRPr="000D382A" w14:paraId="783162F2" w14:textId="77777777">
        <w:trPr>
          <w:gridAfter w:val="1"/>
          <w:wAfter w:w="131" w:type="dxa"/>
        </w:trPr>
        <w:tc>
          <w:tcPr>
            <w:tcW w:w="1015" w:type="dxa"/>
            <w:vAlign w:val="bottom"/>
            <w:hideMark/>
          </w:tcPr>
          <w:p w14:paraId="25DA944B" w14:textId="77777777" w:rsidR="007F0FEC" w:rsidRPr="000D382A" w:rsidRDefault="007F0FEC">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4D77BB64" w14:textId="77777777" w:rsidR="007F0FEC" w:rsidRPr="000D382A" w:rsidRDefault="007F0FEC">
            <w:pPr>
              <w:spacing w:line="256" w:lineRule="auto"/>
            </w:pPr>
          </w:p>
        </w:tc>
        <w:tc>
          <w:tcPr>
            <w:tcW w:w="1421" w:type="dxa"/>
            <w:gridSpan w:val="2"/>
            <w:vAlign w:val="bottom"/>
          </w:tcPr>
          <w:p w14:paraId="055CC35F" w14:textId="77777777" w:rsidR="007F0FEC" w:rsidRPr="000D382A" w:rsidRDefault="007F0FEC">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52BFD765" w14:textId="77777777" w:rsidR="007F0FEC" w:rsidRPr="000D382A" w:rsidRDefault="007F0FEC">
            <w:pPr>
              <w:spacing w:line="256" w:lineRule="auto"/>
            </w:pPr>
          </w:p>
        </w:tc>
        <w:tc>
          <w:tcPr>
            <w:tcW w:w="157" w:type="dxa"/>
            <w:gridSpan w:val="3"/>
            <w:vAlign w:val="bottom"/>
            <w:hideMark/>
          </w:tcPr>
          <w:p w14:paraId="24B72D43" w14:textId="77777777" w:rsidR="007F0FEC" w:rsidRPr="000D382A" w:rsidRDefault="007F0FEC">
            <w:pPr>
              <w:spacing w:line="256" w:lineRule="auto"/>
              <w:rPr>
                <w:sz w:val="28"/>
                <w:szCs w:val="28"/>
              </w:rPr>
            </w:pPr>
            <w:r w:rsidRPr="000D382A">
              <w:rPr>
                <w:sz w:val="28"/>
                <w:szCs w:val="28"/>
              </w:rPr>
              <w:t>,</w:t>
            </w:r>
          </w:p>
        </w:tc>
        <w:tc>
          <w:tcPr>
            <w:tcW w:w="23" w:type="dxa"/>
            <w:gridSpan w:val="2"/>
          </w:tcPr>
          <w:p w14:paraId="22502893" w14:textId="77777777" w:rsidR="007F0FEC" w:rsidRPr="000D382A" w:rsidRDefault="007F0FEC">
            <w:pPr>
              <w:spacing w:line="256" w:lineRule="auto"/>
              <w:rPr>
                <w:sz w:val="28"/>
                <w:szCs w:val="28"/>
              </w:rPr>
            </w:pPr>
            <w:r w:rsidRPr="000D382A">
              <w:rPr>
                <w:sz w:val="28"/>
                <w:szCs w:val="28"/>
              </w:rPr>
              <w:t>,</w:t>
            </w:r>
          </w:p>
        </w:tc>
      </w:tr>
      <w:tr w:rsidR="007F0FEC" w:rsidRPr="000D382A" w14:paraId="4DD15110" w14:textId="77777777">
        <w:trPr>
          <w:trHeight w:val="120"/>
        </w:trPr>
        <w:tc>
          <w:tcPr>
            <w:tcW w:w="5156" w:type="dxa"/>
            <w:gridSpan w:val="4"/>
            <w:tcMar>
              <w:top w:w="0" w:type="dxa"/>
              <w:left w:w="28" w:type="dxa"/>
              <w:bottom w:w="0" w:type="dxa"/>
              <w:right w:w="28" w:type="dxa"/>
            </w:tcMar>
            <w:vAlign w:val="bottom"/>
            <w:hideMark/>
          </w:tcPr>
          <w:p w14:paraId="19ADCC10" w14:textId="77777777" w:rsidR="007F0FEC" w:rsidRPr="000D382A" w:rsidRDefault="007F0FEC">
            <w:pPr>
              <w:spacing w:line="256" w:lineRule="auto"/>
            </w:pPr>
            <w:r w:rsidRPr="000D382A">
              <w:rPr>
                <w:sz w:val="20"/>
              </w:rPr>
              <w:t xml:space="preserve"> (идентификационный номер налогоплательщика </w:t>
            </w:r>
          </w:p>
          <w:p w14:paraId="3B7A35E3" w14:textId="77777777" w:rsidR="007F0FEC" w:rsidRPr="000D382A" w:rsidRDefault="007F0FEC">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14:paraId="5A722885" w14:textId="77777777" w:rsidR="007F0FEC" w:rsidRPr="000D382A" w:rsidRDefault="007F0FEC">
            <w:pPr>
              <w:spacing w:line="256" w:lineRule="auto"/>
              <w:ind w:left="1361"/>
              <w:rPr>
                <w:sz w:val="20"/>
              </w:rPr>
            </w:pPr>
            <w:r w:rsidRPr="000D382A">
              <w:rPr>
                <w:sz w:val="20"/>
              </w:rPr>
              <w:t>(страховой номер индивидуального лицевого счета)</w:t>
            </w:r>
          </w:p>
        </w:tc>
        <w:tc>
          <w:tcPr>
            <w:tcW w:w="142" w:type="dxa"/>
            <w:gridSpan w:val="2"/>
            <w:tcMar>
              <w:top w:w="0" w:type="dxa"/>
              <w:left w:w="28" w:type="dxa"/>
              <w:bottom w:w="0" w:type="dxa"/>
              <w:right w:w="28" w:type="dxa"/>
            </w:tcMar>
            <w:vAlign w:val="bottom"/>
          </w:tcPr>
          <w:p w14:paraId="68895519" w14:textId="77777777" w:rsidR="007F0FEC" w:rsidRPr="000D382A" w:rsidRDefault="007F0FEC">
            <w:pPr>
              <w:spacing w:line="256" w:lineRule="auto"/>
              <w:ind w:left="1361"/>
            </w:pPr>
          </w:p>
        </w:tc>
        <w:tc>
          <w:tcPr>
            <w:tcW w:w="154" w:type="dxa"/>
            <w:gridSpan w:val="3"/>
            <w:tcMar>
              <w:top w:w="0" w:type="dxa"/>
              <w:left w:w="28" w:type="dxa"/>
              <w:bottom w:w="0" w:type="dxa"/>
              <w:right w:w="28" w:type="dxa"/>
            </w:tcMar>
            <w:vAlign w:val="bottom"/>
          </w:tcPr>
          <w:p w14:paraId="779297AA" w14:textId="77777777" w:rsidR="007F0FEC" w:rsidRPr="000D382A" w:rsidRDefault="007F0FEC">
            <w:pPr>
              <w:spacing w:line="256" w:lineRule="auto"/>
              <w:ind w:left="-768"/>
            </w:pPr>
          </w:p>
        </w:tc>
      </w:tr>
      <w:tr w:rsidR="007F0FEC" w:rsidRPr="000D382A" w14:paraId="7F7B5E79" w14:textId="77777777">
        <w:trPr>
          <w:gridAfter w:val="2"/>
          <w:wAfter w:w="142" w:type="dxa"/>
        </w:trPr>
        <w:tc>
          <w:tcPr>
            <w:tcW w:w="1725" w:type="dxa"/>
            <w:gridSpan w:val="2"/>
            <w:vAlign w:val="bottom"/>
            <w:hideMark/>
          </w:tcPr>
          <w:p w14:paraId="721FB9D6" w14:textId="77777777" w:rsidR="007F0FEC" w:rsidRPr="000D382A" w:rsidRDefault="007F0FEC">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14:paraId="46293D94" w14:textId="77777777" w:rsidR="007F0FEC" w:rsidRPr="000D382A" w:rsidRDefault="007F0FEC">
            <w:pPr>
              <w:spacing w:line="256" w:lineRule="auto"/>
            </w:pPr>
          </w:p>
        </w:tc>
        <w:tc>
          <w:tcPr>
            <w:tcW w:w="4395" w:type="dxa"/>
            <w:gridSpan w:val="3"/>
            <w:vAlign w:val="bottom"/>
            <w:hideMark/>
          </w:tcPr>
          <w:p w14:paraId="372C33E7" w14:textId="77777777" w:rsidR="007F0FEC" w:rsidRPr="000D382A" w:rsidRDefault="007F0FEC">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14:paraId="35CFF64B" w14:textId="77777777" w:rsidR="007F0FEC" w:rsidRPr="000D382A" w:rsidRDefault="007F0FEC">
            <w:pPr>
              <w:spacing w:line="256" w:lineRule="auto"/>
            </w:pPr>
          </w:p>
        </w:tc>
        <w:tc>
          <w:tcPr>
            <w:tcW w:w="23" w:type="dxa"/>
            <w:vAlign w:val="bottom"/>
            <w:hideMark/>
          </w:tcPr>
          <w:p w14:paraId="062858C4" w14:textId="77777777" w:rsidR="007F0FEC" w:rsidRPr="000D382A" w:rsidRDefault="007F0FEC">
            <w:pPr>
              <w:spacing w:line="256" w:lineRule="auto"/>
              <w:rPr>
                <w:sz w:val="28"/>
                <w:szCs w:val="28"/>
              </w:rPr>
            </w:pPr>
            <w:r w:rsidRPr="000D382A">
              <w:rPr>
                <w:sz w:val="28"/>
                <w:szCs w:val="28"/>
              </w:rPr>
              <w:t>,</w:t>
            </w:r>
          </w:p>
        </w:tc>
        <w:tc>
          <w:tcPr>
            <w:tcW w:w="131" w:type="dxa"/>
            <w:gridSpan w:val="2"/>
          </w:tcPr>
          <w:p w14:paraId="54E20F8C" w14:textId="77777777" w:rsidR="007F0FEC" w:rsidRPr="000D382A" w:rsidRDefault="007F0FEC">
            <w:pPr>
              <w:spacing w:line="256" w:lineRule="auto"/>
              <w:rPr>
                <w:sz w:val="28"/>
                <w:szCs w:val="28"/>
              </w:rPr>
            </w:pPr>
            <w:r w:rsidRPr="000D382A">
              <w:rPr>
                <w:sz w:val="28"/>
                <w:szCs w:val="28"/>
              </w:rPr>
              <w:t>,</w:t>
            </w:r>
          </w:p>
        </w:tc>
      </w:tr>
      <w:tr w:rsidR="007F0FEC" w:rsidRPr="000D382A" w14:paraId="19D6DDB0" w14:textId="77777777">
        <w:trPr>
          <w:gridAfter w:val="2"/>
          <w:wAfter w:w="142" w:type="dxa"/>
          <w:trHeight w:val="120"/>
        </w:trPr>
        <w:tc>
          <w:tcPr>
            <w:tcW w:w="5156" w:type="dxa"/>
            <w:gridSpan w:val="4"/>
            <w:tcMar>
              <w:top w:w="0" w:type="dxa"/>
              <w:left w:w="28" w:type="dxa"/>
              <w:bottom w:w="0" w:type="dxa"/>
              <w:right w:w="28" w:type="dxa"/>
            </w:tcMar>
            <w:vAlign w:val="bottom"/>
            <w:hideMark/>
          </w:tcPr>
          <w:p w14:paraId="3AE44863" w14:textId="77777777" w:rsidR="007F0FEC" w:rsidRPr="000D382A" w:rsidRDefault="007F0FEC">
            <w:pPr>
              <w:spacing w:line="256" w:lineRule="auto"/>
            </w:pPr>
          </w:p>
        </w:tc>
        <w:tc>
          <w:tcPr>
            <w:tcW w:w="4360" w:type="dxa"/>
            <w:gridSpan w:val="2"/>
            <w:tcMar>
              <w:top w:w="0" w:type="dxa"/>
              <w:left w:w="28" w:type="dxa"/>
              <w:bottom w:w="0" w:type="dxa"/>
              <w:right w:w="28" w:type="dxa"/>
            </w:tcMar>
            <w:vAlign w:val="bottom"/>
          </w:tcPr>
          <w:p w14:paraId="62B9BE54" w14:textId="77777777" w:rsidR="007F0FEC" w:rsidRPr="000D382A" w:rsidRDefault="007F0FEC">
            <w:pPr>
              <w:spacing w:line="256" w:lineRule="auto"/>
              <w:rPr>
                <w:sz w:val="20"/>
              </w:rPr>
            </w:pPr>
          </w:p>
        </w:tc>
        <w:tc>
          <w:tcPr>
            <w:tcW w:w="860" w:type="dxa"/>
            <w:gridSpan w:val="2"/>
            <w:tcMar>
              <w:top w:w="0" w:type="dxa"/>
              <w:left w:w="28" w:type="dxa"/>
              <w:bottom w:w="0" w:type="dxa"/>
              <w:right w:w="28" w:type="dxa"/>
            </w:tcMar>
            <w:vAlign w:val="bottom"/>
          </w:tcPr>
          <w:p w14:paraId="0AC7777B" w14:textId="77777777" w:rsidR="007F0FEC" w:rsidRPr="000D382A" w:rsidRDefault="007F0FEC">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14:paraId="213F70CB" w14:textId="77777777" w:rsidR="007F0FEC" w:rsidRPr="000D382A" w:rsidRDefault="007F0FEC">
            <w:pPr>
              <w:spacing w:line="256" w:lineRule="auto"/>
              <w:ind w:left="-768"/>
            </w:pPr>
          </w:p>
        </w:tc>
      </w:tr>
    </w:tbl>
    <w:p w14:paraId="6303566B" w14:textId="77777777" w:rsidR="007F0FEC" w:rsidRPr="000D382A" w:rsidRDefault="007F0FEC" w:rsidP="007F0FEC">
      <w:pPr>
        <w:jc w:val="both"/>
      </w:pPr>
      <w:r w:rsidRPr="000D382A">
        <w:t>_____________________________________________________________________________________</w:t>
      </w:r>
    </w:p>
    <w:p w14:paraId="12172A87" w14:textId="77777777" w:rsidR="007F0FEC" w:rsidRPr="000D382A" w:rsidRDefault="007F0FEC" w:rsidP="007F0FEC">
      <w:pPr>
        <w:ind w:right="-1"/>
      </w:pPr>
      <w:r w:rsidRPr="000D382A">
        <w:rPr>
          <w:sz w:val="20"/>
        </w:rPr>
        <w:t>о профессиональном образовании (при наличии) с указанием организации, осуществляющей образовательную</w:t>
      </w:r>
    </w:p>
    <w:p w14:paraId="1DC746DA" w14:textId="77777777" w:rsidR="007F0FEC" w:rsidRPr="000D382A" w:rsidRDefault="007F0FEC" w:rsidP="007F0FEC">
      <w:r w:rsidRPr="000D382A">
        <w:t>_____________________________________________________________________________________</w:t>
      </w:r>
      <w:r w:rsidRPr="000D382A">
        <w:rPr>
          <w:sz w:val="28"/>
          <w:szCs w:val="28"/>
        </w:rPr>
        <w:t>,</w:t>
      </w:r>
    </w:p>
    <w:p w14:paraId="00F5C974" w14:textId="77777777" w:rsidR="007F0FEC" w:rsidRPr="000D382A" w:rsidRDefault="007F0FEC" w:rsidP="007F0FEC">
      <w:pPr>
        <w:ind w:right="142"/>
      </w:pPr>
      <w:r w:rsidRPr="000D382A">
        <w:rPr>
          <w:sz w:val="20"/>
        </w:rPr>
        <w:t>деятельность, года ее окончания и реквизитов документа об образовании и о квалификации)</w:t>
      </w:r>
    </w:p>
    <w:p w14:paraId="703E19B7" w14:textId="77777777" w:rsidR="007F0FEC" w:rsidRPr="000D382A" w:rsidRDefault="007F0FEC" w:rsidP="007F0FEC">
      <w:pPr>
        <w:ind w:right="142"/>
        <w:jc w:val="both"/>
      </w:pPr>
      <w:r w:rsidRPr="000D382A">
        <w:rPr>
          <w:sz w:val="28"/>
          <w:szCs w:val="28"/>
        </w:rPr>
        <w:t xml:space="preserve">основное место работы или службы, занимаемая должность / род занятий </w:t>
      </w:r>
      <w:bookmarkStart w:id="1" w:name="_Hlk75421999"/>
      <w:r w:rsidRPr="000D382A">
        <w:rPr>
          <w:sz w:val="28"/>
          <w:szCs w:val="28"/>
        </w:rPr>
        <w:t>–</w:t>
      </w:r>
      <w:bookmarkEnd w:id="1"/>
      <w:r w:rsidRPr="000D382A">
        <w:t>_________</w:t>
      </w:r>
    </w:p>
    <w:p w14:paraId="196D72A0" w14:textId="77777777" w:rsidR="007F0FEC" w:rsidRPr="000D382A" w:rsidRDefault="007F0FEC" w:rsidP="007F0FEC">
      <w:pPr>
        <w:tabs>
          <w:tab w:val="left" w:pos="9356"/>
        </w:tabs>
        <w:ind w:firstLine="7680"/>
      </w:pPr>
      <w:r w:rsidRPr="000D382A">
        <w:rPr>
          <w:sz w:val="20"/>
        </w:rPr>
        <w:t xml:space="preserve">(основное место </w:t>
      </w:r>
    </w:p>
    <w:p w14:paraId="16D32DC8" w14:textId="77777777" w:rsidR="007F0FEC" w:rsidRPr="000D382A" w:rsidRDefault="007F0FEC" w:rsidP="007F0FEC">
      <w:r w:rsidRPr="000D382A">
        <w:rPr>
          <w:sz w:val="20"/>
        </w:rPr>
        <w:t>____________________________________________________________________________________________________</w:t>
      </w:r>
      <w:r w:rsidRPr="000D382A">
        <w:rPr>
          <w:sz w:val="28"/>
          <w:szCs w:val="28"/>
        </w:rPr>
        <w:t>,</w:t>
      </w:r>
    </w:p>
    <w:p w14:paraId="3E901A56" w14:textId="77777777" w:rsidR="007F0FEC" w:rsidRPr="000D382A" w:rsidRDefault="007F0FEC" w:rsidP="007F0FEC">
      <w:pPr>
        <w:tabs>
          <w:tab w:val="left" w:pos="9356"/>
        </w:tabs>
      </w:pPr>
      <w:r w:rsidRPr="000D382A">
        <w:rPr>
          <w:sz w:val="20"/>
        </w:rPr>
        <w:t>работы или службы, занимаемая должность (в случае отсутствия основного места работы или службы – род занятий)</w:t>
      </w:r>
    </w:p>
    <w:p w14:paraId="394F366D" w14:textId="77777777" w:rsidR="007F0FEC" w:rsidRPr="000D382A" w:rsidRDefault="007F0FEC" w:rsidP="007F0FEC">
      <w:pPr>
        <w:tabs>
          <w:tab w:val="left" w:pos="9356"/>
        </w:tabs>
      </w:pPr>
      <w:r w:rsidRPr="000D382A">
        <w:t>____________________________________________________________________________________</w:t>
      </w:r>
      <w:r w:rsidRPr="000D382A">
        <w:rPr>
          <w:sz w:val="28"/>
          <w:szCs w:val="28"/>
        </w:rPr>
        <w:t>,</w:t>
      </w:r>
    </w:p>
    <w:p w14:paraId="2EE7BDA1" w14:textId="77777777" w:rsidR="007F0FEC" w:rsidRPr="000D382A" w:rsidRDefault="007F0FEC" w:rsidP="007F0FEC">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0B628EA7" w14:textId="77777777" w:rsidR="007F0FEC" w:rsidRPr="000D382A" w:rsidRDefault="007F0FEC" w:rsidP="007F0FEC">
      <w:pPr>
        <w:tabs>
          <w:tab w:val="left" w:pos="9214"/>
        </w:tabs>
      </w:pPr>
      <w:r w:rsidRPr="000D382A">
        <w:rPr>
          <w:sz w:val="20"/>
        </w:rPr>
        <w:t>_____________________________________________________________________________________________________</w:t>
      </w:r>
      <w:r w:rsidRPr="000D382A">
        <w:rPr>
          <w:sz w:val="28"/>
          <w:szCs w:val="28"/>
        </w:rPr>
        <w:t>,</w:t>
      </w:r>
    </w:p>
    <w:p w14:paraId="5F0742E1" w14:textId="77777777" w:rsidR="007F0FEC" w:rsidRPr="000D382A" w:rsidRDefault="007F0FEC" w:rsidP="007F0FEC">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349DA401" w14:textId="77777777" w:rsidR="007F0FEC" w:rsidRPr="000D382A" w:rsidRDefault="007F0FEC" w:rsidP="007F0FEC">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14:paraId="1EA99448" w14:textId="77777777" w:rsidR="007F0FEC" w:rsidRPr="000D382A" w:rsidRDefault="007F0FEC" w:rsidP="007F0FEC">
      <w:pPr>
        <w:tabs>
          <w:tab w:val="left" w:pos="9214"/>
        </w:tabs>
        <w:rPr>
          <w:sz w:val="20"/>
        </w:rPr>
      </w:pPr>
      <w:r w:rsidRPr="000D382A">
        <w:rPr>
          <w:sz w:val="20"/>
        </w:rPr>
        <w:t>(сведения о том, что кандидат является иностранным агентом либо кандидатом, аффилированным с иностранным агентом)</w:t>
      </w:r>
    </w:p>
    <w:p w14:paraId="6AAA406E" w14:textId="77777777" w:rsidR="007F0FEC" w:rsidRPr="000D382A" w:rsidRDefault="007F0FEC" w:rsidP="007F0FEC">
      <w:pPr>
        <w:tabs>
          <w:tab w:val="left" w:pos="9214"/>
        </w:tabs>
      </w:pPr>
      <w:r w:rsidRPr="000D382A">
        <w:rPr>
          <w:sz w:val="20"/>
        </w:rPr>
        <w:t>______________________________________________________________________________________________________</w:t>
      </w:r>
      <w:r w:rsidRPr="000D382A">
        <w:rPr>
          <w:sz w:val="28"/>
          <w:szCs w:val="28"/>
        </w:rPr>
        <w:t>.</w:t>
      </w:r>
    </w:p>
    <w:p w14:paraId="2076B798" w14:textId="77777777" w:rsidR="007F0FEC" w:rsidRPr="000D382A" w:rsidRDefault="007F0FEC" w:rsidP="007F0FEC">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14:paraId="056E10D3" w14:textId="77777777" w:rsidR="007F0FEC" w:rsidRPr="000D382A" w:rsidRDefault="007F0FEC" w:rsidP="007F0FEC">
      <w:pPr>
        <w:tabs>
          <w:tab w:val="left" w:pos="9214"/>
        </w:tabs>
      </w:pPr>
      <w:r w:rsidRPr="000D382A">
        <w:rPr>
          <w:sz w:val="20"/>
        </w:rPr>
        <w:t>статус в данной политической партии, ином общественном объединении)</w:t>
      </w:r>
    </w:p>
    <w:p w14:paraId="6A881085" w14:textId="77777777" w:rsidR="007F0FEC" w:rsidRPr="000D382A" w:rsidRDefault="007F0FEC" w:rsidP="007F0FEC">
      <w:pPr>
        <w:jc w:val="both"/>
        <w:rPr>
          <w:sz w:val="20"/>
        </w:rPr>
      </w:pPr>
    </w:p>
    <w:tbl>
      <w:tblPr>
        <w:tblW w:w="10206" w:type="dxa"/>
        <w:tblInd w:w="108" w:type="dxa"/>
        <w:tblLayout w:type="fixed"/>
        <w:tblLook w:val="04A0" w:firstRow="1" w:lastRow="0" w:firstColumn="1" w:lastColumn="0" w:noHBand="0" w:noVBand="1"/>
      </w:tblPr>
      <w:tblGrid>
        <w:gridCol w:w="3192"/>
        <w:gridCol w:w="1169"/>
        <w:gridCol w:w="5845"/>
      </w:tblGrid>
      <w:tr w:rsidR="007F0FEC" w:rsidRPr="000D382A" w14:paraId="362DCA64" w14:textId="77777777">
        <w:tc>
          <w:tcPr>
            <w:tcW w:w="3192" w:type="dxa"/>
            <w:tcBorders>
              <w:top w:val="nil"/>
              <w:left w:val="nil"/>
              <w:bottom w:val="single" w:sz="4" w:space="0" w:color="000000"/>
              <w:right w:val="nil"/>
            </w:tcBorders>
          </w:tcPr>
          <w:p w14:paraId="00EE9C0E" w14:textId="77777777" w:rsidR="007F0FEC" w:rsidRPr="000D382A" w:rsidRDefault="007F0FEC">
            <w:pPr>
              <w:spacing w:line="256" w:lineRule="auto"/>
              <w:jc w:val="both"/>
            </w:pPr>
          </w:p>
        </w:tc>
        <w:tc>
          <w:tcPr>
            <w:tcW w:w="1169" w:type="dxa"/>
          </w:tcPr>
          <w:p w14:paraId="5CE5817A" w14:textId="77777777" w:rsidR="007F0FEC" w:rsidRPr="000D382A" w:rsidRDefault="007F0FEC">
            <w:pPr>
              <w:spacing w:line="256" w:lineRule="auto"/>
              <w:jc w:val="both"/>
            </w:pPr>
          </w:p>
        </w:tc>
        <w:tc>
          <w:tcPr>
            <w:tcW w:w="5845" w:type="dxa"/>
            <w:tcBorders>
              <w:top w:val="nil"/>
              <w:left w:val="nil"/>
              <w:bottom w:val="single" w:sz="4" w:space="0" w:color="000000"/>
              <w:right w:val="nil"/>
            </w:tcBorders>
          </w:tcPr>
          <w:p w14:paraId="6BA50E98" w14:textId="77777777" w:rsidR="007F0FEC" w:rsidRPr="000D382A" w:rsidRDefault="007F0FEC">
            <w:pPr>
              <w:spacing w:line="256" w:lineRule="auto"/>
              <w:jc w:val="both"/>
            </w:pPr>
          </w:p>
        </w:tc>
      </w:tr>
      <w:tr w:rsidR="007F0FEC" w:rsidRPr="000D382A" w14:paraId="43132859" w14:textId="77777777">
        <w:tc>
          <w:tcPr>
            <w:tcW w:w="3192" w:type="dxa"/>
            <w:tcBorders>
              <w:top w:val="single" w:sz="4" w:space="0" w:color="000000"/>
              <w:left w:val="nil"/>
              <w:bottom w:val="nil"/>
              <w:right w:val="nil"/>
            </w:tcBorders>
            <w:hideMark/>
          </w:tcPr>
          <w:p w14:paraId="15BA2AD5" w14:textId="77777777" w:rsidR="007F0FEC" w:rsidRPr="000D382A" w:rsidRDefault="007F0FEC">
            <w:pPr>
              <w:spacing w:line="256" w:lineRule="auto"/>
            </w:pPr>
            <w:r w:rsidRPr="000D382A">
              <w:rPr>
                <w:sz w:val="16"/>
              </w:rPr>
              <w:t>(подпись собственноручно)</w:t>
            </w:r>
          </w:p>
        </w:tc>
        <w:tc>
          <w:tcPr>
            <w:tcW w:w="1169" w:type="dxa"/>
          </w:tcPr>
          <w:p w14:paraId="2209F251" w14:textId="77777777" w:rsidR="007F0FEC" w:rsidRPr="000D382A" w:rsidRDefault="007F0FEC">
            <w:pPr>
              <w:spacing w:line="256" w:lineRule="auto"/>
              <w:jc w:val="both"/>
              <w:rPr>
                <w:sz w:val="20"/>
              </w:rPr>
            </w:pPr>
          </w:p>
        </w:tc>
        <w:tc>
          <w:tcPr>
            <w:tcW w:w="5845" w:type="dxa"/>
            <w:tcBorders>
              <w:top w:val="single" w:sz="4" w:space="0" w:color="000000"/>
              <w:left w:val="nil"/>
              <w:bottom w:val="nil"/>
              <w:right w:val="nil"/>
            </w:tcBorders>
            <w:hideMark/>
          </w:tcPr>
          <w:p w14:paraId="72A1C518" w14:textId="77777777" w:rsidR="007F0FEC" w:rsidRPr="000D382A" w:rsidRDefault="007F0FEC">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50FFB745" w14:textId="77777777" w:rsidR="007F0FEC" w:rsidRPr="000D382A" w:rsidRDefault="007F0FEC" w:rsidP="007F0FEC">
      <w:pPr>
        <w:spacing w:before="240"/>
        <w:ind w:left="5954"/>
        <w:jc w:val="both"/>
        <w:rPr>
          <w:sz w:val="20"/>
        </w:rPr>
      </w:pPr>
    </w:p>
    <w:p w14:paraId="7D26C334" w14:textId="77777777" w:rsidR="007F0FEC" w:rsidRPr="000D382A" w:rsidRDefault="007F0FEC" w:rsidP="007F0FEC">
      <w:pPr>
        <w:pBdr>
          <w:top w:val="single" w:sz="4" w:space="1" w:color="000000"/>
        </w:pBdr>
        <w:ind w:left="4253"/>
      </w:pPr>
      <w:r w:rsidRPr="000D382A">
        <w:rPr>
          <w:sz w:val="16"/>
        </w:rPr>
        <w:t>(дата внесения подписи указывается кандидатом собственноручно)</w:t>
      </w:r>
    </w:p>
    <w:p w14:paraId="531BACBB" w14:textId="77777777" w:rsidR="007F0FEC" w:rsidRPr="000D382A" w:rsidRDefault="007F0FEC" w:rsidP="007F0FEC">
      <w:pPr>
        <w:spacing w:before="240"/>
        <w:ind w:firstLine="567"/>
        <w:jc w:val="both"/>
      </w:pPr>
      <w:r w:rsidRPr="000D382A">
        <w:rPr>
          <w:b/>
          <w:sz w:val="20"/>
        </w:rPr>
        <w:t>Примечания.</w:t>
      </w:r>
      <w:r w:rsidRPr="000D382A">
        <w:rPr>
          <w:sz w:val="20"/>
        </w:rPr>
        <w:t> </w:t>
      </w:r>
    </w:p>
    <w:p w14:paraId="67BE7219" w14:textId="77777777" w:rsidR="007F0FEC" w:rsidRPr="000D382A" w:rsidRDefault="007F0FEC" w:rsidP="007F0FEC">
      <w:pPr>
        <w:ind w:firstLine="709"/>
        <w:jc w:val="both"/>
        <w:rPr>
          <w:sz w:val="20"/>
        </w:rPr>
      </w:pPr>
      <w:r w:rsidRPr="000D382A">
        <w:rPr>
          <w:sz w:val="20"/>
        </w:rPr>
        <w:t xml:space="preserve">1. Заявление оформляется рукописным способом либо в машинописном виде. При этом фамилия, имя, </w:t>
      </w:r>
      <w:proofErr w:type="gramStart"/>
      <w:r w:rsidRPr="000D382A">
        <w:rPr>
          <w:sz w:val="20"/>
        </w:rPr>
        <w:t>отчество  кандидата</w:t>
      </w:r>
      <w:proofErr w:type="gramEnd"/>
      <w:r w:rsidRPr="000D382A">
        <w:rPr>
          <w:sz w:val="20"/>
        </w:rPr>
        <w:t>, подпись  и дата  ее внесения ставятся собственноручно.</w:t>
      </w:r>
    </w:p>
    <w:p w14:paraId="102C2611" w14:textId="77777777" w:rsidR="007F0FEC" w:rsidRPr="000D382A" w:rsidRDefault="007F0FEC" w:rsidP="007F0FEC">
      <w:pPr>
        <w:ind w:firstLine="709"/>
        <w:jc w:val="both"/>
      </w:pPr>
      <w:r w:rsidRPr="000D382A">
        <w:rPr>
          <w:sz w:val="20"/>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w:t>
      </w:r>
      <w:proofErr w:type="spellStart"/>
      <w:r w:rsidRPr="000D382A">
        <w:rPr>
          <w:sz w:val="20"/>
        </w:rPr>
        <w:t>с</w:t>
      </w:r>
      <w:proofErr w:type="spellEnd"/>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r w:rsidRPr="000D382A">
        <w:rPr>
          <w:sz w:val="20"/>
        </w:rPr>
        <w:t xml:space="preserve"> </w:t>
      </w:r>
    </w:p>
    <w:p w14:paraId="08BD0CC2" w14:textId="77777777" w:rsidR="007F0FEC" w:rsidRPr="000D382A" w:rsidRDefault="007F0FEC" w:rsidP="007F0FEC">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579F12E4" w14:textId="77777777" w:rsidR="007F0FEC" w:rsidRPr="000D382A" w:rsidRDefault="007F0FEC" w:rsidP="007F0FEC">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0CA4994F" w14:textId="77777777" w:rsidR="007F0FEC" w:rsidRPr="000D382A" w:rsidRDefault="007F0FEC" w:rsidP="007F0FE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219A356E" w14:textId="77777777" w:rsidR="007F0FEC" w:rsidRPr="000D382A" w:rsidRDefault="007F0FEC" w:rsidP="007F0FE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14:paraId="34008C9C" w14:textId="77777777" w:rsidR="007F0FEC" w:rsidRPr="000D382A" w:rsidRDefault="007F0FEC" w:rsidP="007F0FEC">
      <w:pPr>
        <w:ind w:firstLine="709"/>
        <w:jc w:val="both"/>
        <w:rPr>
          <w:sz w:val="20"/>
        </w:rPr>
      </w:pPr>
      <w:r w:rsidRPr="000D382A">
        <w:rPr>
          <w:sz w:val="20"/>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w:t>
      </w:r>
      <w:r w:rsidRPr="000D382A">
        <w:rPr>
          <w:sz w:val="20"/>
        </w:rPr>
        <w:lastRenderedPageBreak/>
        <w:t>«Об основных гарантиях избирательных прав и права на участие в референдуме граждан Российской Федерации» вправе выступать от имени кандидата.</w:t>
      </w:r>
    </w:p>
    <w:p w14:paraId="141F19BC" w14:textId="77777777" w:rsidR="007F0FEC" w:rsidRPr="000D382A" w:rsidRDefault="007F0FEC" w:rsidP="007F0FEC">
      <w:pPr>
        <w:ind w:firstLine="709"/>
        <w:jc w:val="both"/>
      </w:pPr>
      <w:r w:rsidRPr="000D382A">
        <w:rPr>
          <w:sz w:val="20"/>
        </w:rPr>
        <w:t xml:space="preserve">5. При отсутствии идентификационного номера налогоплательщика слова «ИНН </w:t>
      </w:r>
      <w:proofErr w:type="gramStart"/>
      <w:r w:rsidRPr="000D382A">
        <w:rPr>
          <w:sz w:val="20"/>
        </w:rPr>
        <w:t>- »</w:t>
      </w:r>
      <w:proofErr w:type="gramEnd"/>
      <w:r w:rsidRPr="000D382A">
        <w:rPr>
          <w:sz w:val="20"/>
        </w:rPr>
        <w:t xml:space="preserve"> не воспроизводятся.</w:t>
      </w:r>
    </w:p>
    <w:p w14:paraId="082B0BB4" w14:textId="77777777" w:rsidR="007F0FEC" w:rsidRPr="000D382A" w:rsidRDefault="007F0FEC" w:rsidP="007F0FEC">
      <w:pPr>
        <w:ind w:firstLine="709"/>
        <w:jc w:val="both"/>
        <w:rPr>
          <w:sz w:val="20"/>
        </w:rPr>
      </w:pPr>
      <w:r w:rsidRPr="000D382A">
        <w:rPr>
          <w:sz w:val="20"/>
        </w:rPr>
        <w:t xml:space="preserve">6. При отсутствии сведений о профессиональном образовании слова «профессиональное образование </w:t>
      </w:r>
      <w:proofErr w:type="gramStart"/>
      <w:r w:rsidRPr="000D382A">
        <w:rPr>
          <w:sz w:val="20"/>
        </w:rPr>
        <w:t>- »</w:t>
      </w:r>
      <w:proofErr w:type="gramEnd"/>
      <w:r w:rsidRPr="000D382A">
        <w:rPr>
          <w:sz w:val="20"/>
        </w:rPr>
        <w:t xml:space="preserve"> не воспроизводятся.</w:t>
      </w:r>
    </w:p>
    <w:p w14:paraId="766CBA06" w14:textId="77777777" w:rsidR="007F0FEC" w:rsidRPr="000D382A" w:rsidRDefault="007F0FEC" w:rsidP="007F0FEC">
      <w:pPr>
        <w:ind w:firstLine="709"/>
        <w:jc w:val="both"/>
        <w:rPr>
          <w:sz w:val="20"/>
        </w:rPr>
      </w:pPr>
      <w:r w:rsidRPr="000D382A">
        <w:rPr>
          <w:sz w:val="20"/>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44297CE1" w14:textId="77777777" w:rsidR="007F0FEC" w:rsidRPr="000D382A" w:rsidRDefault="007F0FEC" w:rsidP="007F0FEC">
      <w:pPr>
        <w:ind w:firstLine="709"/>
        <w:jc w:val="both"/>
        <w:rPr>
          <w:sz w:val="20"/>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14:paraId="06A89198" w14:textId="77777777" w:rsidR="007F0FEC" w:rsidRPr="000D382A" w:rsidRDefault="007F0FEC" w:rsidP="007F0FEC">
      <w:pPr>
        <w:ind w:firstLine="709"/>
        <w:jc w:val="both"/>
      </w:pPr>
    </w:p>
    <w:p w14:paraId="0BE61D22" w14:textId="77777777" w:rsidR="007F0FEC" w:rsidRPr="000D382A" w:rsidRDefault="007F0FEC" w:rsidP="00D64F6A">
      <w:pPr>
        <w:rPr>
          <w:b/>
          <w:color w:val="000000"/>
        </w:rPr>
      </w:pPr>
    </w:p>
    <w:p w14:paraId="15F85B93" w14:textId="77777777" w:rsidR="007F0FEC" w:rsidRPr="000D382A" w:rsidRDefault="007F0FEC" w:rsidP="00D64F6A">
      <w:pPr>
        <w:rPr>
          <w:b/>
          <w:color w:val="000000"/>
        </w:rPr>
      </w:pPr>
    </w:p>
    <w:p w14:paraId="73DDCF0C" w14:textId="77777777" w:rsidR="007F0FEC" w:rsidRPr="000D382A" w:rsidRDefault="007F0FEC" w:rsidP="00D64F6A">
      <w:pPr>
        <w:rPr>
          <w:b/>
          <w:color w:val="000000"/>
        </w:rPr>
        <w:sectPr w:rsidR="007F0FEC" w:rsidRPr="000D382A" w:rsidSect="00A524BE">
          <w:footnotePr>
            <w:numRestart w:val="eachSect"/>
          </w:footnotePr>
          <w:pgSz w:w="11906" w:h="16838"/>
          <w:pgMar w:top="851" w:right="566" w:bottom="851" w:left="870" w:header="720" w:footer="720" w:gutter="0"/>
          <w:cols w:space="720"/>
        </w:sectPr>
      </w:pPr>
    </w:p>
    <w:tbl>
      <w:tblPr>
        <w:tblW w:w="0" w:type="auto"/>
        <w:jc w:val="right"/>
        <w:tblLayout w:type="fixed"/>
        <w:tblLook w:val="04A0" w:firstRow="1" w:lastRow="0" w:firstColumn="1" w:lastColumn="0" w:noHBand="0" w:noVBand="1"/>
      </w:tblPr>
      <w:tblGrid>
        <w:gridCol w:w="6142"/>
      </w:tblGrid>
      <w:tr w:rsidR="007F0FEC" w:rsidRPr="000D382A" w14:paraId="334172DB" w14:textId="77777777">
        <w:trPr>
          <w:jc w:val="right"/>
        </w:trPr>
        <w:tc>
          <w:tcPr>
            <w:tcW w:w="6142" w:type="dxa"/>
          </w:tcPr>
          <w:p w14:paraId="1F5CE57D" w14:textId="77777777" w:rsidR="007F0FEC" w:rsidRPr="000D382A" w:rsidRDefault="007F0FEC">
            <w:pPr>
              <w:spacing w:line="256" w:lineRule="auto"/>
            </w:pPr>
            <w:r w:rsidRPr="000D382A">
              <w:rPr>
                <w:sz w:val="20"/>
              </w:rPr>
              <w:lastRenderedPageBreak/>
              <w:t>Приложение №</w:t>
            </w:r>
            <w:r w:rsidR="003B7F93" w:rsidRPr="000D382A">
              <w:rPr>
                <w:sz w:val="20"/>
              </w:rPr>
              <w:t>7</w:t>
            </w:r>
          </w:p>
          <w:p w14:paraId="49DCB610" w14:textId="77777777" w:rsidR="007F0FEC" w:rsidRPr="000D382A" w:rsidRDefault="007F0FEC">
            <w:pPr>
              <w:spacing w:line="256" w:lineRule="auto"/>
            </w:pPr>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tc>
      </w:tr>
      <w:tr w:rsidR="007F0FEC" w:rsidRPr="000D382A" w14:paraId="60BB6F0D" w14:textId="77777777">
        <w:trPr>
          <w:jc w:val="right"/>
        </w:trPr>
        <w:tc>
          <w:tcPr>
            <w:tcW w:w="6142" w:type="dxa"/>
          </w:tcPr>
          <w:p w14:paraId="70E01CBD" w14:textId="77777777" w:rsidR="007F0FEC" w:rsidRPr="000D382A" w:rsidRDefault="007F0FEC">
            <w:pPr>
              <w:snapToGrid w:val="0"/>
              <w:spacing w:line="256" w:lineRule="auto"/>
              <w:rPr>
                <w:sz w:val="20"/>
              </w:rPr>
            </w:pPr>
          </w:p>
        </w:tc>
      </w:tr>
    </w:tbl>
    <w:p w14:paraId="11A0313F" w14:textId="77777777" w:rsidR="007F0FEC" w:rsidRPr="000D382A" w:rsidRDefault="007F0FEC" w:rsidP="00D64F6A">
      <w:pPr>
        <w:rPr>
          <w:b/>
          <w:color w:val="000000"/>
        </w:rPr>
      </w:pPr>
    </w:p>
    <w:p w14:paraId="498E0A77" w14:textId="77777777" w:rsidR="007F0FEC" w:rsidRPr="000D382A" w:rsidRDefault="007F0FEC" w:rsidP="00D64F6A">
      <w:pPr>
        <w:rPr>
          <w:b/>
          <w:color w:val="000000"/>
        </w:rPr>
      </w:pPr>
    </w:p>
    <w:tbl>
      <w:tblPr>
        <w:tblW w:w="0" w:type="auto"/>
        <w:tblInd w:w="4411" w:type="dxa"/>
        <w:tblLayout w:type="fixed"/>
        <w:tblLook w:val="04A0" w:firstRow="1" w:lastRow="0" w:firstColumn="1" w:lastColumn="0" w:noHBand="0" w:noVBand="1"/>
      </w:tblPr>
      <w:tblGrid>
        <w:gridCol w:w="6075"/>
      </w:tblGrid>
      <w:tr w:rsidR="00D64F6A" w:rsidRPr="000D382A" w14:paraId="47078E58" w14:textId="77777777" w:rsidTr="00D64F6A">
        <w:tc>
          <w:tcPr>
            <w:tcW w:w="6075" w:type="dxa"/>
          </w:tcPr>
          <w:p w14:paraId="69344321" w14:textId="77777777" w:rsidR="00EC0A6E" w:rsidRPr="000D382A" w:rsidRDefault="00EC0A6E" w:rsidP="00EC0A6E">
            <w:pPr>
              <w:spacing w:line="256" w:lineRule="auto"/>
              <w:rPr>
                <w:color w:val="000000"/>
                <w:sz w:val="28"/>
                <w:szCs w:val="28"/>
              </w:rPr>
            </w:pPr>
            <w:r w:rsidRPr="000D382A">
              <w:rPr>
                <w:color w:val="000000"/>
                <w:sz w:val="28"/>
                <w:szCs w:val="28"/>
              </w:rPr>
              <w:t>В _______________________________________</w:t>
            </w:r>
          </w:p>
          <w:p w14:paraId="15004945" w14:textId="77777777" w:rsidR="00D64F6A" w:rsidRPr="000D382A" w:rsidRDefault="00EC0A6E" w:rsidP="00EC0A6E">
            <w:pPr>
              <w:spacing w:line="256" w:lineRule="auto"/>
              <w:rPr>
                <w:color w:val="000000"/>
                <w:sz w:val="20"/>
              </w:rPr>
            </w:pPr>
            <w:r w:rsidRPr="000D382A">
              <w:rPr>
                <w:color w:val="000000"/>
                <w:sz w:val="20"/>
              </w:rPr>
              <w:t>(наименование окружной избирательной комиссии)</w:t>
            </w:r>
          </w:p>
        </w:tc>
      </w:tr>
    </w:tbl>
    <w:p w14:paraId="07EC9B3E" w14:textId="77777777" w:rsidR="00D64F6A" w:rsidRPr="000D382A" w:rsidRDefault="00D64F6A" w:rsidP="00D64F6A">
      <w:pPr>
        <w:rPr>
          <w:b/>
          <w:color w:val="000000"/>
        </w:rPr>
      </w:pPr>
    </w:p>
    <w:p w14:paraId="1B0C41C3" w14:textId="77777777" w:rsidR="00D64F6A" w:rsidRPr="000D382A" w:rsidRDefault="00D64F6A" w:rsidP="00D64F6A">
      <w:pPr>
        <w:rPr>
          <w:sz w:val="28"/>
          <w:szCs w:val="28"/>
        </w:rPr>
      </w:pPr>
      <w:r w:rsidRPr="000D382A">
        <w:rPr>
          <w:b/>
          <w:color w:val="000000"/>
          <w:sz w:val="28"/>
          <w:szCs w:val="28"/>
        </w:rPr>
        <w:t>Заявление</w:t>
      </w:r>
    </w:p>
    <w:p w14:paraId="40439E12" w14:textId="77777777" w:rsidR="00D64F6A" w:rsidRPr="000D382A" w:rsidRDefault="00D64F6A" w:rsidP="00D64F6A">
      <w:pPr>
        <w:rPr>
          <w:b/>
          <w:color w:val="000000"/>
          <w:sz w:val="28"/>
          <w:szCs w:val="28"/>
        </w:rPr>
      </w:pPr>
    </w:p>
    <w:p w14:paraId="7D13F645" w14:textId="77777777" w:rsidR="00D64F6A" w:rsidRPr="000D382A" w:rsidRDefault="00D64F6A" w:rsidP="00D64F6A">
      <w:pPr>
        <w:ind w:firstLine="708"/>
        <w:jc w:val="both"/>
      </w:pPr>
      <w:r w:rsidRPr="000D382A">
        <w:rPr>
          <w:color w:val="000000"/>
          <w:sz w:val="28"/>
          <w:szCs w:val="28"/>
        </w:rPr>
        <w:t xml:space="preserve">  </w:t>
      </w:r>
      <w:r w:rsidRPr="000D382A">
        <w:rPr>
          <w:color w:val="000000"/>
          <w:sz w:val="28"/>
          <w:szCs w:val="28"/>
          <w:lang w:bidi="ru-RU"/>
        </w:rPr>
        <w:t>Я,</w:t>
      </w:r>
      <w:r w:rsidRPr="000D382A">
        <w:rPr>
          <w:color w:val="000000"/>
          <w:lang w:bidi="ru-RU"/>
        </w:rPr>
        <w:t xml:space="preserve"> __________________________________________________________________________</w:t>
      </w:r>
      <w:r w:rsidR="00032852" w:rsidRPr="000D382A">
        <w:rPr>
          <w:color w:val="000000"/>
          <w:lang w:bidi="ru-RU"/>
        </w:rPr>
        <w:t>_</w:t>
      </w:r>
      <w:r w:rsidRPr="000D382A">
        <w:rPr>
          <w:color w:val="000000"/>
          <w:lang w:bidi="ru-RU"/>
        </w:rPr>
        <w:t>_</w:t>
      </w:r>
      <w:r w:rsidRPr="000D382A">
        <w:rPr>
          <w:color w:val="000000"/>
          <w:sz w:val="28"/>
          <w:szCs w:val="28"/>
          <w:lang w:bidi="ru-RU"/>
        </w:rPr>
        <w:t>,</w:t>
      </w:r>
    </w:p>
    <w:p w14:paraId="01DBBE30" w14:textId="77777777" w:rsidR="00D64F6A" w:rsidRPr="000D382A" w:rsidRDefault="00D64F6A" w:rsidP="00D64F6A">
      <w:pPr>
        <w:ind w:firstLine="567"/>
      </w:pPr>
      <w:r w:rsidRPr="000D382A">
        <w:rPr>
          <w:sz w:val="20"/>
        </w:rPr>
        <w:t>(фамилия, имя, отчество кандидата)</w:t>
      </w:r>
    </w:p>
    <w:p w14:paraId="661BFA7F" w14:textId="77777777" w:rsidR="00D64F6A" w:rsidRPr="000D382A" w:rsidRDefault="00D64F6A" w:rsidP="00D64F6A">
      <w:pPr>
        <w:jc w:val="both"/>
      </w:pPr>
      <w:r w:rsidRPr="000D382A">
        <w:rPr>
          <w:sz w:val="28"/>
          <w:szCs w:val="28"/>
        </w:rPr>
        <w:t>даю согласие баллотироваться кандидатом в депутаты</w:t>
      </w:r>
      <w:r w:rsidRPr="000D382A">
        <w:t xml:space="preserve"> ________________________________</w:t>
      </w:r>
    </w:p>
    <w:p w14:paraId="5A65C9C8" w14:textId="77777777" w:rsidR="00D64F6A" w:rsidRPr="000D382A" w:rsidRDefault="00D64F6A" w:rsidP="00D64F6A">
      <w:pPr>
        <w:ind w:left="5669"/>
      </w:pPr>
      <w:r w:rsidRPr="000D382A">
        <w:rPr>
          <w:color w:val="000000"/>
          <w:sz w:val="20"/>
        </w:rPr>
        <w:t>(наименование</w:t>
      </w:r>
    </w:p>
    <w:p w14:paraId="0DFAE0DD" w14:textId="77777777" w:rsidR="00D64F6A" w:rsidRPr="000D382A" w:rsidRDefault="00D64F6A" w:rsidP="00D64F6A">
      <w:pPr>
        <w:jc w:val="both"/>
      </w:pPr>
      <w:r w:rsidRPr="000D382A">
        <w:t>______________________________________________________________________________________</w:t>
      </w:r>
      <w:r w:rsidR="00032852" w:rsidRPr="000D382A">
        <w:rPr>
          <w:color w:val="000000"/>
          <w:sz w:val="20"/>
        </w:rPr>
        <w:t>_</w:t>
      </w:r>
    </w:p>
    <w:p w14:paraId="6C9144A4" w14:textId="77777777" w:rsidR="00D64F6A" w:rsidRPr="000D382A" w:rsidRDefault="00D64F6A" w:rsidP="00D64F6A">
      <w:r w:rsidRPr="000D382A">
        <w:rPr>
          <w:color w:val="000000"/>
          <w:sz w:val="20"/>
        </w:rPr>
        <w:t xml:space="preserve"> представительного органа муниципального образования)</w:t>
      </w:r>
    </w:p>
    <w:p w14:paraId="1C0336ED" w14:textId="77777777" w:rsidR="003B7F93" w:rsidRPr="000D382A" w:rsidRDefault="003B7F93" w:rsidP="003B7F93">
      <w:pPr>
        <w:jc w:val="both"/>
        <w:rPr>
          <w:sz w:val="28"/>
          <w:szCs w:val="28"/>
        </w:rPr>
      </w:pPr>
      <w:r w:rsidRPr="000D382A">
        <w:rPr>
          <w:sz w:val="28"/>
          <w:szCs w:val="28"/>
        </w:rPr>
        <w:t>по _______________________________________________________________________</w:t>
      </w:r>
      <w:r w:rsidR="00032852" w:rsidRPr="000D382A">
        <w:rPr>
          <w:sz w:val="28"/>
          <w:szCs w:val="28"/>
        </w:rPr>
        <w:t>_</w:t>
      </w:r>
    </w:p>
    <w:p w14:paraId="425ED294" w14:textId="77777777" w:rsidR="003B7F93" w:rsidRPr="000D382A" w:rsidRDefault="003B7F93" w:rsidP="003B7F93">
      <w:pPr>
        <w:ind w:left="284" w:firstLine="3"/>
        <w:rPr>
          <w:color w:val="000000"/>
          <w:sz w:val="20"/>
        </w:rPr>
      </w:pPr>
      <w:r w:rsidRPr="000D382A">
        <w:rPr>
          <w:color w:val="000000"/>
          <w:sz w:val="20"/>
        </w:rPr>
        <w:t>(</w:t>
      </w:r>
      <w:r w:rsidR="00032852" w:rsidRPr="000D382A">
        <w:rPr>
          <w:color w:val="000000"/>
          <w:sz w:val="20"/>
        </w:rPr>
        <w:t xml:space="preserve">номер </w:t>
      </w:r>
      <w:r w:rsidRPr="000D382A">
        <w:rPr>
          <w:color w:val="000000"/>
          <w:sz w:val="20"/>
        </w:rPr>
        <w:t xml:space="preserve">и (или) </w:t>
      </w:r>
      <w:r w:rsidR="00032852" w:rsidRPr="000D382A">
        <w:rPr>
          <w:color w:val="000000"/>
          <w:sz w:val="20"/>
        </w:rPr>
        <w:t xml:space="preserve">наименование </w:t>
      </w:r>
      <w:r w:rsidRPr="000D382A">
        <w:rPr>
          <w:color w:val="000000"/>
          <w:sz w:val="20"/>
        </w:rPr>
        <w:t>одномандатного (многомандатного) избирательного округа)</w:t>
      </w:r>
    </w:p>
    <w:p w14:paraId="4AC13F3F" w14:textId="77777777" w:rsidR="00D64F6A" w:rsidRPr="000D382A" w:rsidRDefault="00D64F6A" w:rsidP="00D64F6A">
      <w:pPr>
        <w:jc w:val="both"/>
        <w:rPr>
          <w:sz w:val="28"/>
          <w:szCs w:val="28"/>
        </w:rPr>
      </w:pPr>
      <w:r w:rsidRPr="000D382A">
        <w:rPr>
          <w:sz w:val="28"/>
          <w:szCs w:val="28"/>
        </w:rPr>
        <w:t xml:space="preserve">в порядке самовыдвижения. </w:t>
      </w:r>
    </w:p>
    <w:p w14:paraId="72A438AA" w14:textId="77777777" w:rsidR="00D64F6A" w:rsidRPr="000D382A" w:rsidRDefault="00D64F6A" w:rsidP="00D64F6A">
      <w:pPr>
        <w:ind w:firstLine="567"/>
        <w:jc w:val="both"/>
      </w:pPr>
      <w:r w:rsidRPr="000D382A">
        <w:rPr>
          <w:sz w:val="28"/>
          <w:szCs w:val="28"/>
        </w:rPr>
        <w:t>В случае избрания депутатом</w:t>
      </w:r>
      <w:r w:rsidRPr="000D382A">
        <w:t>____________________________________________________</w:t>
      </w:r>
    </w:p>
    <w:p w14:paraId="211EB75D" w14:textId="77777777" w:rsidR="00D64F6A" w:rsidRPr="000D382A" w:rsidRDefault="00D64F6A" w:rsidP="00D64F6A">
      <w:pPr>
        <w:ind w:left="3572"/>
      </w:pPr>
      <w:r w:rsidRPr="000D382A">
        <w:rPr>
          <w:color w:val="000000"/>
          <w:sz w:val="20"/>
        </w:rPr>
        <w:t>(</w:t>
      </w:r>
      <w:proofErr w:type="gramStart"/>
      <w:r w:rsidRPr="000D382A">
        <w:rPr>
          <w:color w:val="000000"/>
          <w:sz w:val="20"/>
        </w:rPr>
        <w:t>наименование  представительного</w:t>
      </w:r>
      <w:proofErr w:type="gramEnd"/>
      <w:r w:rsidRPr="000D382A">
        <w:rPr>
          <w:color w:val="000000"/>
          <w:sz w:val="20"/>
        </w:rPr>
        <w:t xml:space="preserve"> органа муниципального образования)</w:t>
      </w:r>
    </w:p>
    <w:p w14:paraId="326D29F3" w14:textId="77777777" w:rsidR="00D64F6A" w:rsidRPr="000D382A" w:rsidRDefault="00D64F6A" w:rsidP="00D64F6A">
      <w:pPr>
        <w:jc w:val="both"/>
      </w:pPr>
      <w:r w:rsidRPr="000D382A">
        <w:rPr>
          <w:sz w:val="28"/>
          <w:szCs w:val="28"/>
        </w:rPr>
        <w:t>обязуюсь в пятидневный срок с момента извещения меня об избрании депутатом</w:t>
      </w:r>
      <w:r w:rsidRPr="000D382A">
        <w:t xml:space="preserve"> ______________________________________________________________________________________</w:t>
      </w:r>
    </w:p>
    <w:p w14:paraId="20EF2DD7" w14:textId="77777777" w:rsidR="00D64F6A" w:rsidRPr="000D382A" w:rsidRDefault="00D64F6A" w:rsidP="00D64F6A">
      <w:pPr>
        <w:ind w:left="1276"/>
      </w:pPr>
      <w:r w:rsidRPr="000D382A">
        <w:rPr>
          <w:color w:val="000000"/>
          <w:sz w:val="20"/>
        </w:rPr>
        <w:t>(наименование представительного органа муниципального образования)</w:t>
      </w:r>
    </w:p>
    <w:p w14:paraId="12BE4D6D" w14:textId="77777777" w:rsidR="00D64F6A" w:rsidRPr="000D382A" w:rsidRDefault="00D64F6A" w:rsidP="00D64F6A">
      <w:pPr>
        <w:jc w:val="both"/>
      </w:pPr>
      <w:r w:rsidRPr="000D382A">
        <w:rPr>
          <w:sz w:val="28"/>
          <w:szCs w:val="28"/>
        </w:rPr>
        <w:t>представить в окружную избирательную комиссию копию приказа (иного документа) об освобождении от обязанностей,  несовместимых со статусом депутата</w:t>
      </w:r>
      <w:r w:rsidRPr="000D382A">
        <w:t xml:space="preserve"> _____________________________________________________________________________________</w:t>
      </w:r>
      <w:r w:rsidRPr="000D382A">
        <w:rPr>
          <w:sz w:val="28"/>
          <w:szCs w:val="28"/>
        </w:rPr>
        <w:t>,</w:t>
      </w:r>
    </w:p>
    <w:p w14:paraId="29AD0A8B" w14:textId="77777777" w:rsidR="00D64F6A" w:rsidRPr="000D382A" w:rsidRDefault="00D64F6A" w:rsidP="00D64F6A">
      <w:pPr>
        <w:ind w:left="1134"/>
      </w:pPr>
      <w:r w:rsidRPr="000D382A">
        <w:rPr>
          <w:sz w:val="20"/>
        </w:rPr>
        <w:t>(наименование представительного органа муниципального образования)</w:t>
      </w:r>
    </w:p>
    <w:p w14:paraId="6E7A35F5" w14:textId="77777777" w:rsidR="00D64F6A" w:rsidRPr="000D382A" w:rsidRDefault="00D64F6A" w:rsidP="00D64F6A">
      <w:pPr>
        <w:jc w:val="both"/>
        <w:rPr>
          <w:sz w:val="28"/>
          <w:szCs w:val="28"/>
        </w:rPr>
      </w:pPr>
      <w:r w:rsidRPr="000D382A">
        <w:t xml:space="preserve"> </w:t>
      </w: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6174F26F" w14:textId="77777777" w:rsidR="00D64F6A" w:rsidRPr="000D382A" w:rsidRDefault="00D64F6A" w:rsidP="00D64F6A">
      <w:pPr>
        <w:ind w:firstLine="708"/>
        <w:jc w:val="both"/>
      </w:pPr>
      <w:r w:rsidRPr="000D382A">
        <w:rPr>
          <w:sz w:val="28"/>
          <w:szCs w:val="28"/>
        </w:rPr>
        <w:t xml:space="preserve">Подтверждаю, что я не давал согласия избирательному объединению на включение меня в состав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 по какому-либо иному одномандатному (</w:t>
      </w:r>
      <w:r w:rsidR="0060581A" w:rsidRPr="000D382A">
        <w:rPr>
          <w:sz w:val="28"/>
          <w:szCs w:val="28"/>
        </w:rPr>
        <w:t>многомандатному</w:t>
      </w:r>
      <w:r w:rsidRPr="000D382A">
        <w:rPr>
          <w:sz w:val="28"/>
          <w:szCs w:val="28"/>
        </w:rPr>
        <w:t xml:space="preserve">) избирательному округу на выборах депутатов </w:t>
      </w:r>
      <w:r w:rsidRPr="000D382A">
        <w:t>_____________________________________________________________________________________</w:t>
      </w:r>
      <w:r w:rsidRPr="000D382A">
        <w:rPr>
          <w:sz w:val="28"/>
          <w:szCs w:val="28"/>
        </w:rPr>
        <w:t>.</w:t>
      </w:r>
    </w:p>
    <w:p w14:paraId="5E858508" w14:textId="77777777" w:rsidR="00D64F6A" w:rsidRPr="000D382A" w:rsidRDefault="00D64F6A" w:rsidP="00D64F6A">
      <w:r w:rsidRPr="000D382A">
        <w:rPr>
          <w:sz w:val="20"/>
        </w:rPr>
        <w:t>(наименование представительного органа муниципального образования)</w:t>
      </w:r>
    </w:p>
    <w:p w14:paraId="434D75A6" w14:textId="77777777" w:rsidR="00D64F6A" w:rsidRPr="000D382A" w:rsidRDefault="00D64F6A" w:rsidP="00D64F6A">
      <w:pPr>
        <w:ind w:firstLine="567"/>
        <w:jc w:val="both"/>
        <w:rPr>
          <w:sz w:val="28"/>
          <w:szCs w:val="28"/>
        </w:rPr>
      </w:pPr>
      <w:r w:rsidRPr="000D382A">
        <w:rPr>
          <w:sz w:val="22"/>
          <w:szCs w:val="22"/>
        </w:rPr>
        <w:t xml:space="preserve"> </w:t>
      </w:r>
      <w:r w:rsidRPr="000D382A">
        <w:rPr>
          <w:color w:val="000000"/>
          <w:sz w:val="28"/>
          <w:szCs w:val="28"/>
          <w:lang w:bidi="ru-RU"/>
        </w:rPr>
        <w:t>О себе сообщаю следующие сведения:</w:t>
      </w:r>
    </w:p>
    <w:tbl>
      <w:tblPr>
        <w:tblW w:w="10350" w:type="dxa"/>
        <w:tblInd w:w="28" w:type="dxa"/>
        <w:tblLayout w:type="fixed"/>
        <w:tblCellMar>
          <w:left w:w="28" w:type="dxa"/>
          <w:right w:w="28" w:type="dxa"/>
        </w:tblCellMar>
        <w:tblLook w:val="04A0" w:firstRow="1" w:lastRow="0" w:firstColumn="1" w:lastColumn="0" w:noHBand="0" w:noVBand="1"/>
      </w:tblPr>
      <w:tblGrid>
        <w:gridCol w:w="2128"/>
        <w:gridCol w:w="850"/>
        <w:gridCol w:w="425"/>
        <w:gridCol w:w="1700"/>
        <w:gridCol w:w="227"/>
        <w:gridCol w:w="906"/>
        <w:gridCol w:w="2980"/>
        <w:gridCol w:w="1134"/>
      </w:tblGrid>
      <w:tr w:rsidR="00D64F6A" w:rsidRPr="000D382A" w14:paraId="05BBB76E" w14:textId="77777777" w:rsidTr="00D64F6A">
        <w:tc>
          <w:tcPr>
            <w:tcW w:w="2127" w:type="dxa"/>
            <w:hideMark/>
          </w:tcPr>
          <w:p w14:paraId="0DA730CF" w14:textId="77777777" w:rsidR="00D64F6A" w:rsidRPr="000D382A" w:rsidRDefault="00D64F6A">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14:paraId="62081DF5" w14:textId="77777777" w:rsidR="00D64F6A" w:rsidRPr="000D382A" w:rsidRDefault="00D64F6A">
            <w:pPr>
              <w:spacing w:line="256" w:lineRule="auto"/>
            </w:pPr>
          </w:p>
        </w:tc>
        <w:tc>
          <w:tcPr>
            <w:tcW w:w="425" w:type="dxa"/>
          </w:tcPr>
          <w:p w14:paraId="6C723903" w14:textId="77777777" w:rsidR="00D64F6A" w:rsidRPr="000D382A" w:rsidRDefault="00D64F6A">
            <w:pPr>
              <w:spacing w:line="256" w:lineRule="auto"/>
            </w:pPr>
          </w:p>
        </w:tc>
        <w:tc>
          <w:tcPr>
            <w:tcW w:w="1700" w:type="dxa"/>
            <w:tcBorders>
              <w:top w:val="nil"/>
              <w:left w:val="nil"/>
              <w:bottom w:val="single" w:sz="4" w:space="0" w:color="000000"/>
              <w:right w:val="nil"/>
            </w:tcBorders>
          </w:tcPr>
          <w:p w14:paraId="75020F57" w14:textId="77777777" w:rsidR="00D64F6A" w:rsidRPr="000D382A" w:rsidRDefault="00D64F6A">
            <w:pPr>
              <w:spacing w:line="256" w:lineRule="auto"/>
            </w:pPr>
          </w:p>
        </w:tc>
        <w:tc>
          <w:tcPr>
            <w:tcW w:w="227" w:type="dxa"/>
          </w:tcPr>
          <w:p w14:paraId="6B136222" w14:textId="77777777" w:rsidR="00D64F6A" w:rsidRPr="000D382A" w:rsidRDefault="00D64F6A">
            <w:pPr>
              <w:spacing w:line="256" w:lineRule="auto"/>
            </w:pPr>
          </w:p>
        </w:tc>
        <w:tc>
          <w:tcPr>
            <w:tcW w:w="906" w:type="dxa"/>
            <w:tcBorders>
              <w:top w:val="nil"/>
              <w:left w:val="nil"/>
              <w:bottom w:val="single" w:sz="4" w:space="0" w:color="000000"/>
              <w:right w:val="nil"/>
            </w:tcBorders>
          </w:tcPr>
          <w:p w14:paraId="61A890FC" w14:textId="77777777" w:rsidR="00D64F6A" w:rsidRPr="000D382A" w:rsidRDefault="00D64F6A">
            <w:pPr>
              <w:spacing w:line="256" w:lineRule="auto"/>
            </w:pPr>
          </w:p>
        </w:tc>
        <w:tc>
          <w:tcPr>
            <w:tcW w:w="2979" w:type="dxa"/>
            <w:hideMark/>
          </w:tcPr>
          <w:p w14:paraId="1ACEFD46" w14:textId="77777777" w:rsidR="00D64F6A" w:rsidRPr="000D382A" w:rsidRDefault="00D64F6A">
            <w:pPr>
              <w:spacing w:line="256" w:lineRule="auto"/>
              <w:rPr>
                <w:sz w:val="28"/>
                <w:szCs w:val="28"/>
              </w:rPr>
            </w:pPr>
            <w:r w:rsidRPr="000D382A">
              <w:rPr>
                <w:sz w:val="28"/>
                <w:szCs w:val="28"/>
              </w:rPr>
              <w:t>года, место рождения –</w:t>
            </w:r>
          </w:p>
        </w:tc>
        <w:tc>
          <w:tcPr>
            <w:tcW w:w="1134" w:type="dxa"/>
            <w:tcBorders>
              <w:top w:val="nil"/>
              <w:left w:val="nil"/>
              <w:bottom w:val="single" w:sz="4" w:space="0" w:color="000000"/>
              <w:right w:val="nil"/>
            </w:tcBorders>
          </w:tcPr>
          <w:p w14:paraId="11D72539" w14:textId="77777777" w:rsidR="00D64F6A" w:rsidRPr="000D382A" w:rsidRDefault="00D64F6A">
            <w:pPr>
              <w:spacing w:line="256" w:lineRule="auto"/>
            </w:pPr>
          </w:p>
        </w:tc>
      </w:tr>
      <w:tr w:rsidR="00D64F6A" w:rsidRPr="000D382A" w14:paraId="347DA2EC" w14:textId="77777777" w:rsidTr="00D64F6A">
        <w:tc>
          <w:tcPr>
            <w:tcW w:w="2127" w:type="dxa"/>
          </w:tcPr>
          <w:p w14:paraId="0D78A186" w14:textId="77777777" w:rsidR="00D64F6A" w:rsidRPr="000D382A" w:rsidRDefault="00D64F6A">
            <w:pPr>
              <w:spacing w:line="256" w:lineRule="auto"/>
              <w:rPr>
                <w:sz w:val="16"/>
              </w:rPr>
            </w:pPr>
          </w:p>
        </w:tc>
        <w:tc>
          <w:tcPr>
            <w:tcW w:w="850" w:type="dxa"/>
            <w:tcBorders>
              <w:top w:val="single" w:sz="4" w:space="0" w:color="000000"/>
              <w:left w:val="nil"/>
              <w:bottom w:val="nil"/>
              <w:right w:val="nil"/>
            </w:tcBorders>
            <w:hideMark/>
          </w:tcPr>
          <w:p w14:paraId="67D94BBF" w14:textId="77777777" w:rsidR="00D64F6A" w:rsidRPr="000D382A" w:rsidRDefault="00D64F6A">
            <w:pPr>
              <w:spacing w:line="256" w:lineRule="auto"/>
            </w:pPr>
            <w:r w:rsidRPr="000D382A">
              <w:rPr>
                <w:sz w:val="20"/>
              </w:rPr>
              <w:t>(число)</w:t>
            </w:r>
          </w:p>
        </w:tc>
        <w:tc>
          <w:tcPr>
            <w:tcW w:w="425" w:type="dxa"/>
          </w:tcPr>
          <w:p w14:paraId="163BD5D3" w14:textId="77777777" w:rsidR="00D64F6A" w:rsidRPr="000D382A" w:rsidRDefault="00D64F6A">
            <w:pPr>
              <w:spacing w:line="256" w:lineRule="auto"/>
              <w:rPr>
                <w:sz w:val="20"/>
              </w:rPr>
            </w:pPr>
          </w:p>
        </w:tc>
        <w:tc>
          <w:tcPr>
            <w:tcW w:w="1700" w:type="dxa"/>
            <w:tcBorders>
              <w:top w:val="single" w:sz="4" w:space="0" w:color="000000"/>
              <w:left w:val="nil"/>
              <w:bottom w:val="nil"/>
              <w:right w:val="nil"/>
            </w:tcBorders>
            <w:hideMark/>
          </w:tcPr>
          <w:p w14:paraId="1086C7A9" w14:textId="77777777" w:rsidR="00D64F6A" w:rsidRPr="000D382A" w:rsidRDefault="00D64F6A">
            <w:pPr>
              <w:spacing w:line="256" w:lineRule="auto"/>
            </w:pPr>
            <w:r w:rsidRPr="000D382A">
              <w:rPr>
                <w:sz w:val="20"/>
              </w:rPr>
              <w:t>(месяц)</w:t>
            </w:r>
          </w:p>
        </w:tc>
        <w:tc>
          <w:tcPr>
            <w:tcW w:w="227" w:type="dxa"/>
          </w:tcPr>
          <w:p w14:paraId="1DA6673A" w14:textId="77777777" w:rsidR="00D64F6A" w:rsidRPr="000D382A" w:rsidRDefault="00D64F6A">
            <w:pPr>
              <w:spacing w:line="256" w:lineRule="auto"/>
              <w:rPr>
                <w:sz w:val="16"/>
              </w:rPr>
            </w:pPr>
          </w:p>
        </w:tc>
        <w:tc>
          <w:tcPr>
            <w:tcW w:w="906" w:type="dxa"/>
            <w:tcBorders>
              <w:top w:val="single" w:sz="4" w:space="0" w:color="000000"/>
              <w:left w:val="nil"/>
              <w:bottom w:val="nil"/>
              <w:right w:val="nil"/>
            </w:tcBorders>
          </w:tcPr>
          <w:p w14:paraId="13D2E4D4" w14:textId="77777777" w:rsidR="00D64F6A" w:rsidRPr="000D382A" w:rsidRDefault="00D64F6A">
            <w:pPr>
              <w:spacing w:line="256" w:lineRule="auto"/>
              <w:rPr>
                <w:sz w:val="16"/>
              </w:rPr>
            </w:pPr>
          </w:p>
        </w:tc>
        <w:tc>
          <w:tcPr>
            <w:tcW w:w="2979" w:type="dxa"/>
          </w:tcPr>
          <w:p w14:paraId="1CA15ACE" w14:textId="77777777" w:rsidR="00D64F6A" w:rsidRPr="000D382A" w:rsidRDefault="00D64F6A">
            <w:pPr>
              <w:spacing w:line="256" w:lineRule="auto"/>
              <w:rPr>
                <w:sz w:val="16"/>
              </w:rPr>
            </w:pPr>
          </w:p>
        </w:tc>
        <w:tc>
          <w:tcPr>
            <w:tcW w:w="1134" w:type="dxa"/>
            <w:tcBorders>
              <w:top w:val="single" w:sz="4" w:space="0" w:color="000000"/>
              <w:left w:val="nil"/>
              <w:bottom w:val="nil"/>
              <w:right w:val="nil"/>
            </w:tcBorders>
          </w:tcPr>
          <w:p w14:paraId="752556BE" w14:textId="77777777" w:rsidR="00D64F6A" w:rsidRPr="000D382A" w:rsidRDefault="00D64F6A">
            <w:pPr>
              <w:spacing w:line="256" w:lineRule="auto"/>
              <w:rPr>
                <w:sz w:val="16"/>
              </w:rPr>
            </w:pPr>
          </w:p>
        </w:tc>
      </w:tr>
    </w:tbl>
    <w:p w14:paraId="52E000CA" w14:textId="77777777" w:rsidR="00D64F6A" w:rsidRPr="000D382A" w:rsidRDefault="00D64F6A" w:rsidP="00D64F6A">
      <w:pPr>
        <w:jc w:val="right"/>
        <w:rPr>
          <w:sz w:val="28"/>
          <w:szCs w:val="28"/>
        </w:rPr>
      </w:pPr>
      <w:r w:rsidRPr="000D382A">
        <w:tab/>
      </w:r>
      <w:r w:rsidRPr="000D382A">
        <w:rPr>
          <w:sz w:val="28"/>
          <w:szCs w:val="28"/>
        </w:rPr>
        <w:t>,</w:t>
      </w:r>
    </w:p>
    <w:p w14:paraId="768B230A" w14:textId="77777777" w:rsidR="00D64F6A" w:rsidRPr="000D382A" w:rsidRDefault="00D64F6A" w:rsidP="00D64F6A">
      <w:pPr>
        <w:pBdr>
          <w:top w:val="single" w:sz="4" w:space="1" w:color="000000"/>
        </w:pBdr>
        <w:tabs>
          <w:tab w:val="left" w:pos="10121"/>
        </w:tabs>
        <w:ind w:right="142"/>
        <w:rPr>
          <w:sz w:val="2"/>
        </w:rPr>
      </w:pPr>
    </w:p>
    <w:p w14:paraId="52CC38C8" w14:textId="77777777" w:rsidR="00D64F6A" w:rsidRPr="000D382A" w:rsidRDefault="00D64F6A" w:rsidP="00D64F6A">
      <w:pPr>
        <w:tabs>
          <w:tab w:val="left" w:pos="9356"/>
        </w:tabs>
        <w:jc w:val="both"/>
      </w:pPr>
      <w:r w:rsidRPr="000D382A">
        <w:rPr>
          <w:sz w:val="28"/>
          <w:szCs w:val="28"/>
        </w:rPr>
        <w:t>адрес места жительства –</w:t>
      </w:r>
      <w:r w:rsidRPr="000D382A">
        <w:t xml:space="preserve"> ____________________________________________________________</w:t>
      </w:r>
      <w:r w:rsidRPr="000D382A">
        <w:rPr>
          <w:sz w:val="28"/>
          <w:szCs w:val="28"/>
        </w:rPr>
        <w:t>,</w:t>
      </w:r>
    </w:p>
    <w:p w14:paraId="7FAB3E1F" w14:textId="77777777" w:rsidR="00D64F6A" w:rsidRPr="000D382A" w:rsidRDefault="00D64F6A" w:rsidP="00D64F6A">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14:paraId="677B39EC" w14:textId="77777777" w:rsidR="00D64F6A" w:rsidRPr="000D382A" w:rsidRDefault="00D64F6A" w:rsidP="00D64F6A">
      <w:r w:rsidRPr="000D382A">
        <w:rPr>
          <w:sz w:val="28"/>
          <w:szCs w:val="28"/>
        </w:rPr>
        <w:t>вид документа</w:t>
      </w:r>
      <w:r w:rsidRPr="000D382A">
        <w:t xml:space="preserve"> –_____________________________________________________________________</w:t>
      </w:r>
      <w:r w:rsidRPr="000D382A">
        <w:rPr>
          <w:sz w:val="28"/>
          <w:szCs w:val="28"/>
        </w:rPr>
        <w:t>,</w:t>
      </w:r>
    </w:p>
    <w:p w14:paraId="7D6A0CF0" w14:textId="77777777" w:rsidR="00D64F6A" w:rsidRPr="000D382A" w:rsidRDefault="00D64F6A" w:rsidP="00D64F6A">
      <w:pPr>
        <w:tabs>
          <w:tab w:val="left" w:pos="425"/>
          <w:tab w:val="left" w:pos="3047"/>
          <w:tab w:val="left" w:pos="8291"/>
          <w:tab w:val="left" w:pos="10560"/>
          <w:tab w:val="left" w:pos="16229"/>
          <w:tab w:val="left" w:pos="23316"/>
          <w:tab w:val="left" w:pos="26590"/>
        </w:tabs>
      </w:pPr>
      <w:r w:rsidRPr="000D382A">
        <w:tab/>
        <w:t xml:space="preserve">                    </w:t>
      </w:r>
      <w:r w:rsidRPr="000D382A">
        <w:rPr>
          <w:sz w:val="20"/>
        </w:rPr>
        <w:t>(паспорт или документ, заменяющий паспорт гражданина Российской Федерации)</w:t>
      </w:r>
    </w:p>
    <w:p w14:paraId="687F5D34" w14:textId="77777777" w:rsidR="00D64F6A" w:rsidRPr="000D382A" w:rsidRDefault="00D64F6A" w:rsidP="00D64F6A">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79278434" w14:textId="77777777" w:rsidR="00D64F6A" w:rsidRPr="000D382A" w:rsidRDefault="00D64F6A" w:rsidP="00D64F6A">
      <w:pPr>
        <w:ind w:left="5245" w:right="-1"/>
      </w:pPr>
      <w:r w:rsidRPr="000D382A">
        <w:rPr>
          <w:sz w:val="20"/>
        </w:rPr>
        <w:t>(серия, номер паспорта или документа, заменяющего паспорт гражданина Российской Федерации)</w:t>
      </w:r>
    </w:p>
    <w:p w14:paraId="7C07C9CE"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p>
    <w:p w14:paraId="51D5DB0C"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jc w:val="both"/>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14:paraId="144134E7" w14:textId="77777777" w:rsidR="00D64F6A" w:rsidRPr="000D382A" w:rsidRDefault="00D64F6A" w:rsidP="00D64F6A">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814"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19"/>
        <w:gridCol w:w="154"/>
      </w:tblGrid>
      <w:tr w:rsidR="007A4C4C" w:rsidRPr="000D382A" w14:paraId="3AF593F9" w14:textId="77777777" w:rsidTr="00755CF1">
        <w:trPr>
          <w:gridAfter w:val="2"/>
          <w:wAfter w:w="273" w:type="dxa"/>
        </w:trPr>
        <w:tc>
          <w:tcPr>
            <w:tcW w:w="1015" w:type="dxa"/>
            <w:vAlign w:val="bottom"/>
            <w:hideMark/>
          </w:tcPr>
          <w:p w14:paraId="249737B8" w14:textId="77777777" w:rsidR="007A4C4C" w:rsidRPr="000D382A" w:rsidRDefault="007A4C4C" w:rsidP="00E2019F">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5841515A" w14:textId="77777777" w:rsidR="007A4C4C" w:rsidRPr="000D382A" w:rsidRDefault="007A4C4C" w:rsidP="00E2019F">
            <w:pPr>
              <w:spacing w:line="256" w:lineRule="auto"/>
            </w:pPr>
          </w:p>
        </w:tc>
        <w:tc>
          <w:tcPr>
            <w:tcW w:w="1421" w:type="dxa"/>
            <w:gridSpan w:val="2"/>
            <w:vAlign w:val="bottom"/>
          </w:tcPr>
          <w:p w14:paraId="5CDADCC9" w14:textId="77777777" w:rsidR="007A4C4C" w:rsidRPr="000D382A" w:rsidRDefault="007A4C4C" w:rsidP="00E2019F">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5354E4DC" w14:textId="77777777" w:rsidR="007A4C4C" w:rsidRPr="000D382A" w:rsidRDefault="007A4C4C" w:rsidP="00E2019F">
            <w:pPr>
              <w:spacing w:line="256" w:lineRule="auto"/>
            </w:pPr>
          </w:p>
        </w:tc>
        <w:tc>
          <w:tcPr>
            <w:tcW w:w="157" w:type="dxa"/>
            <w:gridSpan w:val="3"/>
            <w:vAlign w:val="bottom"/>
            <w:hideMark/>
          </w:tcPr>
          <w:p w14:paraId="7ADC9D97" w14:textId="77777777" w:rsidR="007A4C4C" w:rsidRPr="000D382A" w:rsidRDefault="007A4C4C" w:rsidP="00E2019F">
            <w:pPr>
              <w:spacing w:line="256" w:lineRule="auto"/>
              <w:rPr>
                <w:sz w:val="28"/>
                <w:szCs w:val="28"/>
              </w:rPr>
            </w:pPr>
            <w:r w:rsidRPr="000D382A">
              <w:rPr>
                <w:sz w:val="28"/>
                <w:szCs w:val="28"/>
              </w:rPr>
              <w:t>,</w:t>
            </w:r>
          </w:p>
        </w:tc>
        <w:tc>
          <w:tcPr>
            <w:tcW w:w="23" w:type="dxa"/>
            <w:gridSpan w:val="2"/>
          </w:tcPr>
          <w:p w14:paraId="7C96A99B" w14:textId="77777777" w:rsidR="007A4C4C" w:rsidRPr="000D382A" w:rsidRDefault="007A4C4C" w:rsidP="00E2019F">
            <w:pPr>
              <w:spacing w:line="256" w:lineRule="auto"/>
              <w:rPr>
                <w:sz w:val="28"/>
                <w:szCs w:val="28"/>
              </w:rPr>
            </w:pPr>
            <w:r w:rsidRPr="000D382A">
              <w:rPr>
                <w:sz w:val="28"/>
                <w:szCs w:val="28"/>
              </w:rPr>
              <w:t>,</w:t>
            </w:r>
          </w:p>
        </w:tc>
      </w:tr>
      <w:tr w:rsidR="007A4C4C" w:rsidRPr="000D382A" w14:paraId="006976E7" w14:textId="77777777" w:rsidTr="00755CF1">
        <w:trPr>
          <w:trHeight w:val="120"/>
        </w:trPr>
        <w:tc>
          <w:tcPr>
            <w:tcW w:w="5156" w:type="dxa"/>
            <w:gridSpan w:val="4"/>
            <w:tcMar>
              <w:top w:w="0" w:type="dxa"/>
              <w:left w:w="28" w:type="dxa"/>
              <w:bottom w:w="0" w:type="dxa"/>
              <w:right w:w="28" w:type="dxa"/>
            </w:tcMar>
            <w:vAlign w:val="bottom"/>
            <w:hideMark/>
          </w:tcPr>
          <w:p w14:paraId="7A3A8A40" w14:textId="77777777" w:rsidR="007A4C4C" w:rsidRPr="000D382A" w:rsidRDefault="007A4C4C" w:rsidP="00E2019F">
            <w:pPr>
              <w:spacing w:line="256" w:lineRule="auto"/>
            </w:pPr>
            <w:r w:rsidRPr="000D382A">
              <w:rPr>
                <w:sz w:val="20"/>
              </w:rPr>
              <w:t xml:space="preserve"> (идентификационный номер налогоплательщика </w:t>
            </w:r>
          </w:p>
          <w:p w14:paraId="32D6AE70" w14:textId="77777777" w:rsidR="007A4C4C" w:rsidRPr="000D382A" w:rsidRDefault="007A4C4C" w:rsidP="00E2019F">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14:paraId="70EEDBD2" w14:textId="77777777" w:rsidR="007A4C4C" w:rsidRPr="000D382A" w:rsidRDefault="00755CF1" w:rsidP="00755CF1">
            <w:pPr>
              <w:spacing w:line="256" w:lineRule="auto"/>
              <w:ind w:left="1361"/>
              <w:rPr>
                <w:sz w:val="20"/>
              </w:rPr>
            </w:pPr>
            <w:r w:rsidRPr="000D382A">
              <w:rPr>
                <w:sz w:val="20"/>
              </w:rPr>
              <w:t>(страховой номер индивидуального лицевого счета)</w:t>
            </w:r>
          </w:p>
        </w:tc>
        <w:tc>
          <w:tcPr>
            <w:tcW w:w="284" w:type="dxa"/>
            <w:gridSpan w:val="5"/>
            <w:tcMar>
              <w:top w:w="0" w:type="dxa"/>
              <w:left w:w="28" w:type="dxa"/>
              <w:bottom w:w="0" w:type="dxa"/>
              <w:right w:w="28" w:type="dxa"/>
            </w:tcMar>
            <w:vAlign w:val="bottom"/>
          </w:tcPr>
          <w:p w14:paraId="1673FF07" w14:textId="77777777" w:rsidR="007A4C4C" w:rsidRPr="000D382A" w:rsidRDefault="007A4C4C" w:rsidP="00E2019F">
            <w:pPr>
              <w:spacing w:line="256" w:lineRule="auto"/>
            </w:pPr>
          </w:p>
        </w:tc>
        <w:tc>
          <w:tcPr>
            <w:tcW w:w="154" w:type="dxa"/>
            <w:tcMar>
              <w:top w:w="0" w:type="dxa"/>
              <w:left w:w="28" w:type="dxa"/>
              <w:bottom w:w="0" w:type="dxa"/>
              <w:right w:w="28" w:type="dxa"/>
            </w:tcMar>
            <w:vAlign w:val="bottom"/>
          </w:tcPr>
          <w:p w14:paraId="7B0B6D35" w14:textId="77777777" w:rsidR="007A4C4C" w:rsidRPr="000D382A" w:rsidRDefault="007A4C4C" w:rsidP="00E2019F">
            <w:pPr>
              <w:spacing w:line="256" w:lineRule="auto"/>
              <w:ind w:left="-768"/>
            </w:pPr>
          </w:p>
        </w:tc>
      </w:tr>
      <w:tr w:rsidR="007A4C4C" w:rsidRPr="000D382A" w14:paraId="53A25E3B" w14:textId="77777777" w:rsidTr="00755CF1">
        <w:trPr>
          <w:gridAfter w:val="3"/>
          <w:wAfter w:w="284" w:type="dxa"/>
        </w:trPr>
        <w:tc>
          <w:tcPr>
            <w:tcW w:w="1725" w:type="dxa"/>
            <w:gridSpan w:val="2"/>
            <w:vAlign w:val="bottom"/>
            <w:hideMark/>
          </w:tcPr>
          <w:p w14:paraId="69033E14" w14:textId="77777777" w:rsidR="007A4C4C" w:rsidRPr="000D382A" w:rsidRDefault="007A4C4C" w:rsidP="00E2019F">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14:paraId="3C716E04" w14:textId="77777777" w:rsidR="007A4C4C" w:rsidRPr="000D382A" w:rsidRDefault="007A4C4C" w:rsidP="00E2019F">
            <w:pPr>
              <w:spacing w:line="256" w:lineRule="auto"/>
            </w:pPr>
          </w:p>
        </w:tc>
        <w:tc>
          <w:tcPr>
            <w:tcW w:w="4395" w:type="dxa"/>
            <w:gridSpan w:val="3"/>
            <w:vAlign w:val="bottom"/>
            <w:hideMark/>
          </w:tcPr>
          <w:p w14:paraId="66967521" w14:textId="77777777" w:rsidR="007A4C4C" w:rsidRPr="000D382A" w:rsidRDefault="007A4C4C" w:rsidP="00E2019F">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14:paraId="35185F7C" w14:textId="77777777" w:rsidR="007A4C4C" w:rsidRPr="000D382A" w:rsidRDefault="007A4C4C" w:rsidP="00E2019F">
            <w:pPr>
              <w:spacing w:line="256" w:lineRule="auto"/>
            </w:pPr>
          </w:p>
        </w:tc>
        <w:tc>
          <w:tcPr>
            <w:tcW w:w="23" w:type="dxa"/>
            <w:vAlign w:val="bottom"/>
            <w:hideMark/>
          </w:tcPr>
          <w:p w14:paraId="0313F27D" w14:textId="77777777" w:rsidR="007A4C4C" w:rsidRPr="000D382A" w:rsidRDefault="007A4C4C" w:rsidP="00E2019F">
            <w:pPr>
              <w:spacing w:line="256" w:lineRule="auto"/>
              <w:rPr>
                <w:sz w:val="28"/>
                <w:szCs w:val="28"/>
              </w:rPr>
            </w:pPr>
            <w:r w:rsidRPr="000D382A">
              <w:rPr>
                <w:sz w:val="28"/>
                <w:szCs w:val="28"/>
              </w:rPr>
              <w:t>,</w:t>
            </w:r>
          </w:p>
        </w:tc>
        <w:tc>
          <w:tcPr>
            <w:tcW w:w="131" w:type="dxa"/>
            <w:gridSpan w:val="2"/>
          </w:tcPr>
          <w:p w14:paraId="2F4A621A" w14:textId="77777777" w:rsidR="007A4C4C" w:rsidRPr="000D382A" w:rsidRDefault="007A4C4C" w:rsidP="00E2019F">
            <w:pPr>
              <w:spacing w:line="256" w:lineRule="auto"/>
              <w:rPr>
                <w:sz w:val="28"/>
                <w:szCs w:val="28"/>
              </w:rPr>
            </w:pPr>
            <w:r w:rsidRPr="000D382A">
              <w:rPr>
                <w:sz w:val="28"/>
                <w:szCs w:val="28"/>
              </w:rPr>
              <w:t>,</w:t>
            </w:r>
          </w:p>
        </w:tc>
      </w:tr>
      <w:tr w:rsidR="007A4C4C" w:rsidRPr="000D382A" w14:paraId="5A17BFB1" w14:textId="77777777" w:rsidTr="00755CF1">
        <w:trPr>
          <w:gridAfter w:val="3"/>
          <w:wAfter w:w="284" w:type="dxa"/>
          <w:trHeight w:val="120"/>
        </w:trPr>
        <w:tc>
          <w:tcPr>
            <w:tcW w:w="5156" w:type="dxa"/>
            <w:gridSpan w:val="4"/>
            <w:tcMar>
              <w:top w:w="0" w:type="dxa"/>
              <w:left w:w="28" w:type="dxa"/>
              <w:bottom w:w="0" w:type="dxa"/>
              <w:right w:w="28" w:type="dxa"/>
            </w:tcMar>
            <w:vAlign w:val="bottom"/>
            <w:hideMark/>
          </w:tcPr>
          <w:p w14:paraId="1705E5A9" w14:textId="77777777" w:rsidR="007A4C4C" w:rsidRPr="000D382A" w:rsidRDefault="007A4C4C" w:rsidP="00E2019F">
            <w:pPr>
              <w:spacing w:line="256" w:lineRule="auto"/>
            </w:pPr>
          </w:p>
        </w:tc>
        <w:tc>
          <w:tcPr>
            <w:tcW w:w="4360" w:type="dxa"/>
            <w:gridSpan w:val="2"/>
            <w:tcMar>
              <w:top w:w="0" w:type="dxa"/>
              <w:left w:w="28" w:type="dxa"/>
              <w:bottom w:w="0" w:type="dxa"/>
              <w:right w:w="28" w:type="dxa"/>
            </w:tcMar>
            <w:vAlign w:val="bottom"/>
          </w:tcPr>
          <w:p w14:paraId="58485145" w14:textId="77777777" w:rsidR="007A4C4C" w:rsidRPr="000D382A" w:rsidRDefault="007A4C4C" w:rsidP="00E2019F">
            <w:pPr>
              <w:spacing w:line="256" w:lineRule="auto"/>
              <w:rPr>
                <w:sz w:val="20"/>
              </w:rPr>
            </w:pPr>
          </w:p>
        </w:tc>
        <w:tc>
          <w:tcPr>
            <w:tcW w:w="860" w:type="dxa"/>
            <w:gridSpan w:val="2"/>
            <w:tcMar>
              <w:top w:w="0" w:type="dxa"/>
              <w:left w:w="28" w:type="dxa"/>
              <w:bottom w:w="0" w:type="dxa"/>
              <w:right w:w="28" w:type="dxa"/>
            </w:tcMar>
            <w:vAlign w:val="bottom"/>
          </w:tcPr>
          <w:p w14:paraId="6962ABD7" w14:textId="77777777" w:rsidR="007A4C4C" w:rsidRPr="000D382A" w:rsidRDefault="007A4C4C" w:rsidP="00E2019F">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14:paraId="096746E7" w14:textId="77777777" w:rsidR="007A4C4C" w:rsidRPr="000D382A" w:rsidRDefault="007A4C4C" w:rsidP="00E2019F">
            <w:pPr>
              <w:spacing w:line="256" w:lineRule="auto"/>
              <w:ind w:left="-768"/>
            </w:pPr>
          </w:p>
        </w:tc>
      </w:tr>
    </w:tbl>
    <w:p w14:paraId="5C21D6D8" w14:textId="77777777" w:rsidR="007A4C4C" w:rsidRPr="000D382A" w:rsidRDefault="007A4C4C" w:rsidP="007A4C4C">
      <w:pPr>
        <w:jc w:val="both"/>
      </w:pPr>
      <w:r w:rsidRPr="000D382A">
        <w:t>_____________________________________________________________________________________</w:t>
      </w:r>
    </w:p>
    <w:p w14:paraId="193C0BBD" w14:textId="77777777" w:rsidR="007A4C4C" w:rsidRPr="000D382A" w:rsidRDefault="007A4C4C" w:rsidP="007A4C4C">
      <w:pPr>
        <w:ind w:right="-1"/>
      </w:pPr>
      <w:r w:rsidRPr="000D382A">
        <w:rPr>
          <w:sz w:val="20"/>
        </w:rPr>
        <w:t>о профессиональном образовании (при наличии) с указанием организации, осуществляющей образовательную</w:t>
      </w:r>
    </w:p>
    <w:p w14:paraId="2F9B2163" w14:textId="77777777" w:rsidR="007A4C4C" w:rsidRPr="000D382A" w:rsidRDefault="007A4C4C" w:rsidP="007A4C4C">
      <w:r w:rsidRPr="000D382A">
        <w:t>_____________________________________________________________________________________</w:t>
      </w:r>
      <w:r w:rsidRPr="000D382A">
        <w:rPr>
          <w:sz w:val="28"/>
          <w:szCs w:val="28"/>
        </w:rPr>
        <w:t>,</w:t>
      </w:r>
    </w:p>
    <w:p w14:paraId="6D5C90A1" w14:textId="77777777" w:rsidR="007A4C4C" w:rsidRPr="000D382A" w:rsidRDefault="007A4C4C" w:rsidP="007A4C4C">
      <w:pPr>
        <w:ind w:right="142"/>
      </w:pPr>
      <w:r w:rsidRPr="000D382A">
        <w:rPr>
          <w:sz w:val="20"/>
        </w:rPr>
        <w:t>деятельность, года ее окончания и реквизитов документа об образовании и о квалификации)</w:t>
      </w:r>
    </w:p>
    <w:p w14:paraId="13255D23" w14:textId="77777777" w:rsidR="00D64F6A" w:rsidRPr="000D382A" w:rsidRDefault="00D64F6A" w:rsidP="00D64F6A">
      <w:pPr>
        <w:ind w:right="142"/>
      </w:pPr>
      <w:r w:rsidRPr="000D382A">
        <w:rPr>
          <w:sz w:val="28"/>
          <w:szCs w:val="28"/>
        </w:rPr>
        <w:t>основное место работы или службы, занимаемая должность / род занятий –</w:t>
      </w:r>
      <w:r w:rsidRPr="000D382A">
        <w:t xml:space="preserve"> _________</w:t>
      </w:r>
    </w:p>
    <w:p w14:paraId="1B72C9E1" w14:textId="77777777" w:rsidR="00D64F6A" w:rsidRPr="000D382A" w:rsidRDefault="00D64F6A" w:rsidP="00D64F6A">
      <w:pPr>
        <w:tabs>
          <w:tab w:val="left" w:pos="9356"/>
        </w:tabs>
        <w:ind w:firstLine="8789"/>
      </w:pPr>
      <w:r w:rsidRPr="000D382A">
        <w:rPr>
          <w:sz w:val="20"/>
        </w:rPr>
        <w:t xml:space="preserve">(основное место </w:t>
      </w:r>
    </w:p>
    <w:p w14:paraId="1DB77F21" w14:textId="77777777" w:rsidR="00D64F6A" w:rsidRPr="000D382A" w:rsidRDefault="00D64F6A" w:rsidP="00D64F6A">
      <w:r w:rsidRPr="000D382A">
        <w:rPr>
          <w:sz w:val="20"/>
        </w:rPr>
        <w:t>______________________________________________________________________________________________________</w:t>
      </w:r>
      <w:r w:rsidRPr="000D382A">
        <w:rPr>
          <w:sz w:val="28"/>
          <w:szCs w:val="28"/>
        </w:rPr>
        <w:t>,</w:t>
      </w:r>
    </w:p>
    <w:p w14:paraId="2394C5EB" w14:textId="77777777" w:rsidR="00D64F6A" w:rsidRPr="000D382A" w:rsidRDefault="00D64F6A" w:rsidP="00D64F6A">
      <w:pPr>
        <w:tabs>
          <w:tab w:val="left" w:pos="9356"/>
        </w:tabs>
      </w:pPr>
      <w:r w:rsidRPr="000D382A">
        <w:rPr>
          <w:sz w:val="20"/>
        </w:rPr>
        <w:t>работы или службы, занимаемая должность (в случае отсутствия основного места работы или службы – род занятий)</w:t>
      </w:r>
    </w:p>
    <w:p w14:paraId="1D79934D" w14:textId="77777777" w:rsidR="00D64F6A" w:rsidRPr="000D382A" w:rsidRDefault="00D64F6A" w:rsidP="00D64F6A">
      <w:pPr>
        <w:tabs>
          <w:tab w:val="left" w:pos="9356"/>
        </w:tabs>
      </w:pPr>
      <w:r w:rsidRPr="000D382A">
        <w:t>_____________________________________________________________________________________</w:t>
      </w:r>
      <w:r w:rsidRPr="000D382A">
        <w:rPr>
          <w:sz w:val="28"/>
          <w:szCs w:val="28"/>
        </w:rPr>
        <w:t>,</w:t>
      </w:r>
    </w:p>
    <w:p w14:paraId="5C14BD06" w14:textId="77777777" w:rsidR="00D64F6A" w:rsidRPr="000D382A" w:rsidRDefault="00D64F6A" w:rsidP="00D64F6A">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22A47708"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1A773E4F" w14:textId="77777777" w:rsidR="00D64F6A" w:rsidRPr="000D382A" w:rsidRDefault="00D64F6A" w:rsidP="00D64F6A">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6B9E0C5A" w14:textId="77777777" w:rsidR="00D64F6A" w:rsidRPr="000D382A" w:rsidRDefault="00D64F6A" w:rsidP="00D64F6A">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14:paraId="294CC69E" w14:textId="77777777" w:rsidR="00C67F08" w:rsidRPr="000D382A" w:rsidRDefault="00C67F08" w:rsidP="00C67F08">
      <w:pPr>
        <w:tabs>
          <w:tab w:val="left" w:pos="9214"/>
        </w:tabs>
        <w:rPr>
          <w:sz w:val="20"/>
        </w:rPr>
      </w:pPr>
      <w:r w:rsidRPr="000D382A">
        <w:rPr>
          <w:sz w:val="20"/>
        </w:rPr>
        <w:t>(сведения о том, что кандидат является иностранным агентом либо кандидатом, аффилированным с иностранным агентом)</w:t>
      </w:r>
    </w:p>
    <w:p w14:paraId="016C60DC"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35CC9A02" w14:textId="77777777" w:rsidR="00D64F6A" w:rsidRPr="000D382A" w:rsidRDefault="00D64F6A" w:rsidP="00D64F6A">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14:paraId="053D2083" w14:textId="77777777" w:rsidR="00D64F6A" w:rsidRPr="000D382A" w:rsidRDefault="00D64F6A" w:rsidP="00D64F6A">
      <w:pPr>
        <w:tabs>
          <w:tab w:val="left" w:pos="9214"/>
        </w:tabs>
      </w:pPr>
      <w:r w:rsidRPr="000D382A">
        <w:rPr>
          <w:sz w:val="20"/>
        </w:rPr>
        <w:t>статус в данной политической партии, ином общественном объединении)</w:t>
      </w:r>
    </w:p>
    <w:p w14:paraId="1515021B" w14:textId="77777777" w:rsidR="00D64F6A" w:rsidRPr="000D382A" w:rsidRDefault="00D64F6A" w:rsidP="00D64F6A">
      <w:pPr>
        <w:jc w:val="both"/>
        <w:rPr>
          <w:sz w:val="20"/>
        </w:rPr>
      </w:pPr>
    </w:p>
    <w:tbl>
      <w:tblPr>
        <w:tblW w:w="0" w:type="auto"/>
        <w:tblInd w:w="108" w:type="dxa"/>
        <w:tblLayout w:type="fixed"/>
        <w:tblLook w:val="04A0" w:firstRow="1" w:lastRow="0" w:firstColumn="1" w:lastColumn="0" w:noHBand="0" w:noVBand="1"/>
      </w:tblPr>
      <w:tblGrid>
        <w:gridCol w:w="3190"/>
        <w:gridCol w:w="1866"/>
        <w:gridCol w:w="5370"/>
      </w:tblGrid>
      <w:tr w:rsidR="00D64F6A" w:rsidRPr="000D382A" w14:paraId="08FC9AEF" w14:textId="77777777" w:rsidTr="00D64F6A">
        <w:trPr>
          <w:trHeight w:val="230"/>
        </w:trPr>
        <w:tc>
          <w:tcPr>
            <w:tcW w:w="3190" w:type="dxa"/>
            <w:tcBorders>
              <w:top w:val="nil"/>
              <w:left w:val="nil"/>
              <w:bottom w:val="single" w:sz="4" w:space="0" w:color="000000"/>
              <w:right w:val="nil"/>
            </w:tcBorders>
          </w:tcPr>
          <w:p w14:paraId="61FE8858" w14:textId="77777777" w:rsidR="00D64F6A" w:rsidRPr="000D382A" w:rsidRDefault="00D64F6A">
            <w:pPr>
              <w:spacing w:line="256" w:lineRule="auto"/>
              <w:jc w:val="both"/>
            </w:pPr>
          </w:p>
        </w:tc>
        <w:tc>
          <w:tcPr>
            <w:tcW w:w="1866" w:type="dxa"/>
          </w:tcPr>
          <w:p w14:paraId="7CC17D32" w14:textId="77777777" w:rsidR="00D64F6A" w:rsidRPr="000D382A" w:rsidRDefault="00D64F6A">
            <w:pPr>
              <w:spacing w:line="256" w:lineRule="auto"/>
              <w:jc w:val="both"/>
            </w:pPr>
          </w:p>
        </w:tc>
        <w:tc>
          <w:tcPr>
            <w:tcW w:w="5370" w:type="dxa"/>
            <w:tcBorders>
              <w:top w:val="nil"/>
              <w:left w:val="nil"/>
              <w:bottom w:val="single" w:sz="4" w:space="0" w:color="000000"/>
              <w:right w:val="nil"/>
            </w:tcBorders>
          </w:tcPr>
          <w:p w14:paraId="25ECD037" w14:textId="77777777" w:rsidR="00D64F6A" w:rsidRPr="000D382A" w:rsidRDefault="00D64F6A">
            <w:pPr>
              <w:spacing w:line="256" w:lineRule="auto"/>
              <w:jc w:val="both"/>
            </w:pPr>
          </w:p>
        </w:tc>
      </w:tr>
      <w:tr w:rsidR="00D64F6A" w:rsidRPr="000D382A" w14:paraId="3D4E1BAD" w14:textId="77777777" w:rsidTr="00D64F6A">
        <w:tc>
          <w:tcPr>
            <w:tcW w:w="3190" w:type="dxa"/>
            <w:tcBorders>
              <w:top w:val="single" w:sz="4" w:space="0" w:color="000000"/>
              <w:left w:val="nil"/>
              <w:bottom w:val="nil"/>
              <w:right w:val="nil"/>
            </w:tcBorders>
            <w:hideMark/>
          </w:tcPr>
          <w:p w14:paraId="5DD08B34" w14:textId="77777777" w:rsidR="00D64F6A" w:rsidRPr="000D382A" w:rsidRDefault="00D64F6A">
            <w:pPr>
              <w:spacing w:line="256" w:lineRule="auto"/>
            </w:pPr>
            <w:r w:rsidRPr="000D382A">
              <w:rPr>
                <w:sz w:val="16"/>
              </w:rPr>
              <w:t>(подпись собственноручно)</w:t>
            </w:r>
          </w:p>
        </w:tc>
        <w:tc>
          <w:tcPr>
            <w:tcW w:w="1866" w:type="dxa"/>
          </w:tcPr>
          <w:p w14:paraId="24793591" w14:textId="77777777" w:rsidR="00D64F6A" w:rsidRPr="000D382A" w:rsidRDefault="00D64F6A">
            <w:pPr>
              <w:spacing w:line="256" w:lineRule="auto"/>
              <w:jc w:val="both"/>
              <w:rPr>
                <w:sz w:val="20"/>
              </w:rPr>
            </w:pPr>
          </w:p>
        </w:tc>
        <w:tc>
          <w:tcPr>
            <w:tcW w:w="5370" w:type="dxa"/>
            <w:tcBorders>
              <w:top w:val="single" w:sz="4" w:space="0" w:color="000000"/>
              <w:left w:val="nil"/>
              <w:bottom w:val="nil"/>
              <w:right w:val="nil"/>
            </w:tcBorders>
            <w:hideMark/>
          </w:tcPr>
          <w:p w14:paraId="5908AFD3" w14:textId="77777777" w:rsidR="00D64F6A" w:rsidRPr="000D382A" w:rsidRDefault="00D64F6A">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78889682" w14:textId="77777777" w:rsidR="00D64F6A" w:rsidRPr="000D382A" w:rsidRDefault="00D64F6A" w:rsidP="00D64F6A">
      <w:pPr>
        <w:spacing w:before="240"/>
        <w:ind w:left="5954"/>
        <w:jc w:val="both"/>
        <w:rPr>
          <w:sz w:val="20"/>
        </w:rPr>
      </w:pPr>
    </w:p>
    <w:p w14:paraId="2B02F130" w14:textId="77777777" w:rsidR="00D64F6A" w:rsidRPr="000D382A" w:rsidRDefault="00D64F6A" w:rsidP="00D64F6A">
      <w:pPr>
        <w:pBdr>
          <w:top w:val="single" w:sz="4" w:space="1" w:color="000000"/>
        </w:pBdr>
        <w:ind w:left="5040"/>
      </w:pPr>
      <w:r w:rsidRPr="000D382A">
        <w:rPr>
          <w:sz w:val="16"/>
        </w:rPr>
        <w:t>(дата внесения подписи указывается кандидатом собственноручно)</w:t>
      </w:r>
    </w:p>
    <w:p w14:paraId="2AEB90EF" w14:textId="77777777" w:rsidR="00D64F6A" w:rsidRPr="000D382A" w:rsidRDefault="00D64F6A" w:rsidP="00D64F6A">
      <w:pPr>
        <w:spacing w:before="240"/>
        <w:ind w:firstLine="567"/>
        <w:jc w:val="both"/>
      </w:pPr>
      <w:r w:rsidRPr="000D382A">
        <w:rPr>
          <w:b/>
          <w:sz w:val="20"/>
        </w:rPr>
        <w:t>Примечания.</w:t>
      </w:r>
      <w:r w:rsidRPr="000D382A">
        <w:rPr>
          <w:sz w:val="20"/>
        </w:rPr>
        <w:t> </w:t>
      </w:r>
    </w:p>
    <w:p w14:paraId="2A23FA24" w14:textId="77777777" w:rsidR="00D64F6A" w:rsidRPr="000D382A" w:rsidRDefault="00D64F6A" w:rsidP="00D64F6A">
      <w:pPr>
        <w:ind w:firstLine="709"/>
        <w:jc w:val="both"/>
      </w:pPr>
      <w:r w:rsidRPr="000D382A">
        <w:rPr>
          <w:sz w:val="20"/>
        </w:rPr>
        <w:t xml:space="preserve">1. Заявление оформляется рукописным способом либо в машинописном виде. При этом фамилия, имя, </w:t>
      </w:r>
      <w:proofErr w:type="gramStart"/>
      <w:r w:rsidRPr="000D382A">
        <w:rPr>
          <w:sz w:val="20"/>
        </w:rPr>
        <w:t>отчество  кандидата</w:t>
      </w:r>
      <w:proofErr w:type="gramEnd"/>
      <w:r w:rsidRPr="000D382A">
        <w:rPr>
          <w:sz w:val="20"/>
        </w:rPr>
        <w:t>, подпись  и дата  ее внесения ставятся собственноручно.</w:t>
      </w:r>
    </w:p>
    <w:p w14:paraId="413FFE56" w14:textId="77777777" w:rsidR="00D64F6A" w:rsidRPr="000D382A" w:rsidRDefault="00D64F6A" w:rsidP="00D64F6A">
      <w:pPr>
        <w:ind w:firstLine="709"/>
        <w:jc w:val="both"/>
      </w:pPr>
      <w:r w:rsidRPr="000D382A">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p>
    <w:p w14:paraId="4F0CF91D" w14:textId="77777777" w:rsidR="00D64F6A" w:rsidRPr="000D382A" w:rsidRDefault="00D64F6A" w:rsidP="00D64F6A">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3FBDBF80" w14:textId="77777777" w:rsidR="00D64F6A" w:rsidRPr="000D382A" w:rsidRDefault="00D64F6A" w:rsidP="00D64F6A">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6D6875E7" w14:textId="77777777" w:rsidR="006775AC" w:rsidRPr="000D382A" w:rsidRDefault="006775AC" w:rsidP="006775A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5B80080A" w14:textId="77777777" w:rsidR="006775AC" w:rsidRPr="000D382A" w:rsidRDefault="006775AC" w:rsidP="006775A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14:paraId="59C161D7" w14:textId="77777777" w:rsidR="006775AC" w:rsidRPr="000D382A" w:rsidRDefault="006775AC" w:rsidP="006775AC">
      <w:pPr>
        <w:ind w:firstLine="709"/>
        <w:jc w:val="both"/>
        <w:rPr>
          <w:sz w:val="20"/>
        </w:rPr>
      </w:pPr>
      <w:r w:rsidRPr="000D382A">
        <w:rPr>
          <w:sz w:val="20"/>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sidR="00E57C8F" w:rsidRPr="000D382A">
        <w:rPr>
          <w:sz w:val="20"/>
        </w:rPr>
        <w:t>окружную</w:t>
      </w:r>
      <w:r w:rsidRPr="000D382A">
        <w:rPr>
          <w:sz w:val="20"/>
        </w:rPr>
        <w:t xml:space="preserve">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w:t>
      </w:r>
      <w:r w:rsidRPr="000D382A">
        <w:rPr>
          <w:sz w:val="20"/>
        </w:rPr>
        <w:lastRenderedPageBreak/>
        <w:t>«Об основных гарантиях избирательных прав и права на участие в референдуме граждан Российской Федерации» вправе выступать от имени кандидата.</w:t>
      </w:r>
    </w:p>
    <w:p w14:paraId="6AD358C2" w14:textId="77777777" w:rsidR="00D64F6A" w:rsidRPr="000D382A" w:rsidRDefault="00D64F6A" w:rsidP="00D64F6A">
      <w:pPr>
        <w:ind w:firstLine="709"/>
        <w:jc w:val="both"/>
      </w:pPr>
      <w:r w:rsidRPr="000D382A">
        <w:rPr>
          <w:sz w:val="20"/>
        </w:rPr>
        <w:t xml:space="preserve">5. При отсутствии идентификационного номера налогоплательщика слова «ИНН </w:t>
      </w:r>
      <w:proofErr w:type="gramStart"/>
      <w:r w:rsidRPr="000D382A">
        <w:rPr>
          <w:sz w:val="20"/>
        </w:rPr>
        <w:t>- »</w:t>
      </w:r>
      <w:proofErr w:type="gramEnd"/>
      <w:r w:rsidRPr="000D382A">
        <w:rPr>
          <w:sz w:val="20"/>
        </w:rPr>
        <w:t xml:space="preserve"> не воспроизводятся.</w:t>
      </w:r>
    </w:p>
    <w:p w14:paraId="4900FAA5" w14:textId="77777777" w:rsidR="00D64F6A" w:rsidRPr="000D382A" w:rsidRDefault="00D64F6A" w:rsidP="00D64F6A">
      <w:pPr>
        <w:ind w:firstLine="709"/>
        <w:jc w:val="both"/>
        <w:rPr>
          <w:sz w:val="20"/>
        </w:rPr>
      </w:pPr>
      <w:r w:rsidRPr="000D382A">
        <w:rPr>
          <w:sz w:val="20"/>
        </w:rPr>
        <w:t xml:space="preserve">6. При отсутствии сведений о профессиональном образовании слова «профессиональное образование </w:t>
      </w:r>
      <w:proofErr w:type="gramStart"/>
      <w:r w:rsidRPr="000D382A">
        <w:rPr>
          <w:sz w:val="20"/>
        </w:rPr>
        <w:t>- »</w:t>
      </w:r>
      <w:proofErr w:type="gramEnd"/>
      <w:r w:rsidRPr="000D382A">
        <w:rPr>
          <w:sz w:val="20"/>
        </w:rPr>
        <w:t xml:space="preserve"> не воспроизводятся.</w:t>
      </w:r>
    </w:p>
    <w:p w14:paraId="459C62A2" w14:textId="77777777" w:rsidR="00C67F08" w:rsidRPr="000D382A" w:rsidRDefault="00C67F08" w:rsidP="00C67F08">
      <w:pPr>
        <w:ind w:firstLine="709"/>
        <w:jc w:val="both"/>
        <w:rPr>
          <w:sz w:val="20"/>
        </w:rPr>
      </w:pPr>
      <w:r w:rsidRPr="000D382A">
        <w:rPr>
          <w:sz w:val="20"/>
        </w:rPr>
        <w:t xml:space="preserve">7. </w:t>
      </w:r>
      <w:r w:rsidR="00027333" w:rsidRPr="000D382A">
        <w:rPr>
          <w:sz w:val="20"/>
        </w:rPr>
        <w:t>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1B80C0C3" w14:textId="77777777" w:rsidR="00D64F6A" w:rsidRPr="000D382A" w:rsidRDefault="00C67F08" w:rsidP="00C67F08">
      <w:pPr>
        <w:ind w:firstLine="709"/>
        <w:jc w:val="both"/>
        <w:rPr>
          <w:szCs w:val="28"/>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14:paraId="356FBF80" w14:textId="77777777" w:rsidR="00D64F6A" w:rsidRPr="000D382A" w:rsidRDefault="00D64F6A" w:rsidP="00D64F6A">
      <w:pPr>
        <w:suppressAutoHyphens w:val="0"/>
        <w:spacing w:line="254" w:lineRule="auto"/>
        <w:rPr>
          <w:szCs w:val="28"/>
        </w:rPr>
        <w:sectPr w:rsidR="00D64F6A" w:rsidRPr="000D382A" w:rsidSect="00A524BE">
          <w:footnotePr>
            <w:numRestart w:val="eachSect"/>
          </w:footnotePr>
          <w:pgSz w:w="11906" w:h="16838"/>
          <w:pgMar w:top="851" w:right="566" w:bottom="851" w:left="870" w:header="720" w:footer="720" w:gutter="0"/>
          <w:cols w:space="720"/>
        </w:sectPr>
      </w:pPr>
    </w:p>
    <w:tbl>
      <w:tblPr>
        <w:tblW w:w="0" w:type="auto"/>
        <w:jc w:val="right"/>
        <w:tblLayout w:type="fixed"/>
        <w:tblLook w:val="0000" w:firstRow="0" w:lastRow="0" w:firstColumn="0" w:lastColumn="0" w:noHBand="0" w:noVBand="0"/>
      </w:tblPr>
      <w:tblGrid>
        <w:gridCol w:w="6142"/>
      </w:tblGrid>
      <w:tr w:rsidR="006353BB" w:rsidRPr="000D382A" w14:paraId="1A4BF24B" w14:textId="77777777">
        <w:trPr>
          <w:jc w:val="right"/>
        </w:trPr>
        <w:tc>
          <w:tcPr>
            <w:tcW w:w="6142" w:type="dxa"/>
          </w:tcPr>
          <w:p w14:paraId="1B124FFE" w14:textId="77777777" w:rsidR="006353BB" w:rsidRPr="000D382A" w:rsidRDefault="006353BB">
            <w:r w:rsidRPr="000D382A">
              <w:rPr>
                <w:sz w:val="20"/>
              </w:rPr>
              <w:lastRenderedPageBreak/>
              <w:t>Приложение №</w:t>
            </w:r>
            <w:r w:rsidR="003B7F93" w:rsidRPr="000D382A">
              <w:rPr>
                <w:sz w:val="20"/>
              </w:rPr>
              <w:t>8</w:t>
            </w:r>
          </w:p>
          <w:p w14:paraId="2893897C"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3F0E1517" w14:textId="77777777" w:rsidR="006353BB" w:rsidRPr="000D382A" w:rsidRDefault="006353BB">
            <w:pPr>
              <w:jc w:val="both"/>
            </w:pPr>
          </w:p>
        </w:tc>
      </w:tr>
      <w:tr w:rsidR="006353BB" w:rsidRPr="000D382A" w14:paraId="4691D3B2" w14:textId="77777777">
        <w:trPr>
          <w:jc w:val="right"/>
        </w:trPr>
        <w:tc>
          <w:tcPr>
            <w:tcW w:w="6142" w:type="dxa"/>
          </w:tcPr>
          <w:p w14:paraId="6E9AE00A" w14:textId="77777777" w:rsidR="006353BB" w:rsidRPr="000D382A" w:rsidRDefault="006353BB">
            <w:pPr>
              <w:snapToGrid w:val="0"/>
              <w:rPr>
                <w:sz w:val="20"/>
              </w:rPr>
            </w:pPr>
          </w:p>
        </w:tc>
      </w:tr>
      <w:tr w:rsidR="006353BB" w:rsidRPr="000D382A" w14:paraId="56BC277B" w14:textId="77777777">
        <w:trPr>
          <w:jc w:val="right"/>
        </w:trPr>
        <w:tc>
          <w:tcPr>
            <w:tcW w:w="6142" w:type="dxa"/>
          </w:tcPr>
          <w:p w14:paraId="63733B70" w14:textId="77777777" w:rsidR="006353BB" w:rsidRPr="000D382A" w:rsidRDefault="006353BB">
            <w:pPr>
              <w:snapToGrid w:val="0"/>
            </w:pPr>
          </w:p>
        </w:tc>
      </w:tr>
    </w:tbl>
    <w:p w14:paraId="0B4373D3" w14:textId="77777777" w:rsidR="006353BB" w:rsidRPr="000D382A" w:rsidRDefault="006353BB">
      <w:pPr>
        <w:pStyle w:val="20"/>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b"/>
          <w:rFonts w:ascii="Times New Roman CYR" w:hAnsi="Times New Roman CYR" w:cs="Times New Roman CYR"/>
          <w:b/>
          <w:sz w:val="24"/>
        </w:rPr>
        <w:footnoteReference w:id="35"/>
      </w:r>
    </w:p>
    <w:p w14:paraId="35BF2CD6" w14:textId="77777777" w:rsidR="006353BB" w:rsidRPr="000D382A" w:rsidRDefault="006353BB">
      <w:pPr>
        <w:pStyle w:val="20"/>
        <w:widowControl/>
        <w:jc w:val="center"/>
      </w:pPr>
      <w:r w:rsidRPr="000D382A">
        <w:rPr>
          <w:rFonts w:ascii="Times New Roman" w:hAnsi="Times New Roman" w:cs="Times New Roman"/>
          <w:b/>
          <w:sz w:val="28"/>
          <w:szCs w:val="28"/>
        </w:rPr>
        <w:t xml:space="preserve">об итогах сбора подписей избирателей в поддержку выдвижения </w:t>
      </w:r>
      <w:proofErr w:type="spellStart"/>
      <w:r w:rsidR="00BD607D">
        <w:rPr>
          <w:rFonts w:ascii="Times New Roman" w:hAnsi="Times New Roman" w:cs="Times New Roman"/>
          <w:b/>
          <w:sz w:val="28"/>
          <w:szCs w:val="28"/>
        </w:rPr>
        <w:t>общетерриториального</w:t>
      </w:r>
      <w:proofErr w:type="spellEnd"/>
      <w:r w:rsidR="00BD607D">
        <w:rPr>
          <w:rFonts w:ascii="Times New Roman" w:hAnsi="Times New Roman" w:cs="Times New Roman"/>
          <w:b/>
          <w:sz w:val="28"/>
          <w:szCs w:val="28"/>
        </w:rPr>
        <w:t xml:space="preserve"> </w:t>
      </w:r>
      <w:r w:rsidRPr="000D382A">
        <w:rPr>
          <w:rFonts w:ascii="Times New Roman" w:hAnsi="Times New Roman" w:cs="Times New Roman"/>
          <w:b/>
          <w:sz w:val="28"/>
          <w:szCs w:val="28"/>
        </w:rPr>
        <w:t>списка кандидатов в депутаты</w:t>
      </w:r>
      <w:r w:rsidRPr="000D382A">
        <w:rPr>
          <w:rFonts w:ascii="Times New Roman CYR" w:hAnsi="Times New Roman CYR" w:cs="Times New Roman CYR"/>
          <w:b/>
          <w:sz w:val="24"/>
        </w:rPr>
        <w:t xml:space="preserve"> _________________________________________________________________,</w:t>
      </w:r>
    </w:p>
    <w:p w14:paraId="0227D6A7" w14:textId="77777777" w:rsidR="006353BB" w:rsidRPr="000D382A" w:rsidRDefault="006353BB">
      <w:pPr>
        <w:pStyle w:val="20"/>
        <w:widowControl/>
        <w:jc w:val="center"/>
      </w:pPr>
      <w:r w:rsidRPr="000D382A">
        <w:rPr>
          <w:rFonts w:ascii="Times New Roman CYR" w:hAnsi="Times New Roman CYR" w:cs="Times New Roman CYR"/>
          <w:bCs/>
        </w:rPr>
        <w:t>(наименование представительного органа муниципального образования)</w:t>
      </w:r>
    </w:p>
    <w:p w14:paraId="4D626E07" w14:textId="77777777" w:rsidR="006353BB" w:rsidRPr="000D382A" w:rsidRDefault="006353BB">
      <w:pPr>
        <w:pStyle w:val="20"/>
        <w:widowControl/>
      </w:pPr>
      <w:r w:rsidRPr="000D382A">
        <w:rPr>
          <w:rFonts w:ascii="Times New Roman" w:hAnsi="Times New Roman" w:cs="Times New Roman"/>
          <w:b/>
          <w:sz w:val="28"/>
          <w:szCs w:val="28"/>
        </w:rPr>
        <w:t>выдвинутого избирательным объединением</w:t>
      </w:r>
      <w:r w:rsidRPr="000D382A">
        <w:rPr>
          <w:rFonts w:ascii="Times New Roman CYR" w:hAnsi="Times New Roman CYR" w:cs="Times New Roman CYR"/>
          <w:b/>
          <w:sz w:val="24"/>
        </w:rPr>
        <w:t>_______________________________</w:t>
      </w:r>
    </w:p>
    <w:p w14:paraId="5423E693" w14:textId="77777777" w:rsidR="006353BB" w:rsidRPr="000D382A" w:rsidRDefault="006353BB">
      <w:pPr>
        <w:pStyle w:val="20"/>
        <w:widowControl/>
        <w:ind w:left="4820"/>
        <w:jc w:val="center"/>
      </w:pPr>
      <w:r w:rsidRPr="000D382A">
        <w:rPr>
          <w:rFonts w:ascii="Times New Roman CYR" w:eastAsia="Times New Roman CYR" w:hAnsi="Times New Roman CYR" w:cs="Times New Roman CYR"/>
        </w:rPr>
        <w:t xml:space="preserve">             </w:t>
      </w:r>
      <w:r w:rsidRPr="000D382A">
        <w:rPr>
          <w:rFonts w:ascii="Times New Roman CYR" w:hAnsi="Times New Roman CYR" w:cs="Times New Roman CYR"/>
        </w:rPr>
        <w:t>(наименование избирательного объединения)</w:t>
      </w:r>
    </w:p>
    <w:p w14:paraId="005172B1" w14:textId="77777777" w:rsidR="006353BB" w:rsidRPr="000D382A" w:rsidRDefault="006353BB">
      <w:pPr>
        <w:rPr>
          <w:rFonts w:ascii="Times New Roman CYR" w:hAnsi="Times New Roman CYR" w:cs="Times New Roman CYR"/>
        </w:rPr>
      </w:pPr>
    </w:p>
    <w:tbl>
      <w:tblPr>
        <w:tblW w:w="10438" w:type="dxa"/>
        <w:tblInd w:w="108" w:type="dxa"/>
        <w:tblLayout w:type="fixed"/>
        <w:tblLook w:val="0000" w:firstRow="0" w:lastRow="0" w:firstColumn="0" w:lastColumn="0" w:noHBand="0" w:noVBand="0"/>
      </w:tblPr>
      <w:tblGrid>
        <w:gridCol w:w="1418"/>
        <w:gridCol w:w="3200"/>
        <w:gridCol w:w="3060"/>
        <w:gridCol w:w="2760"/>
      </w:tblGrid>
      <w:tr w:rsidR="006353BB" w:rsidRPr="000D382A" w14:paraId="75275179" w14:textId="77777777">
        <w:trPr>
          <w:trHeight w:val="536"/>
        </w:trPr>
        <w:tc>
          <w:tcPr>
            <w:tcW w:w="1418" w:type="dxa"/>
            <w:tcBorders>
              <w:top w:val="single" w:sz="6" w:space="0" w:color="000000"/>
              <w:left w:val="single" w:sz="6" w:space="0" w:color="000000"/>
              <w:bottom w:val="single" w:sz="6" w:space="0" w:color="000000"/>
            </w:tcBorders>
          </w:tcPr>
          <w:p w14:paraId="4FA9A93F" w14:textId="77777777" w:rsidR="006353BB" w:rsidRPr="000D382A" w:rsidRDefault="006353BB">
            <w:r w:rsidRPr="000D382A">
              <w:rPr>
                <w:bCs/>
                <w:szCs w:val="28"/>
              </w:rPr>
              <w:t>№</w:t>
            </w:r>
          </w:p>
          <w:p w14:paraId="3ACEB187" w14:textId="77777777" w:rsidR="006353BB" w:rsidRPr="000D382A" w:rsidRDefault="006353BB">
            <w:r w:rsidRPr="000D382A">
              <w:rPr>
                <w:bCs/>
                <w:szCs w:val="28"/>
              </w:rPr>
              <w:t>п/п</w:t>
            </w:r>
          </w:p>
        </w:tc>
        <w:tc>
          <w:tcPr>
            <w:tcW w:w="3200" w:type="dxa"/>
            <w:tcBorders>
              <w:top w:val="single" w:sz="6" w:space="0" w:color="000000"/>
              <w:left w:val="single" w:sz="6" w:space="0" w:color="000000"/>
              <w:bottom w:val="single" w:sz="6" w:space="0" w:color="000000"/>
            </w:tcBorders>
          </w:tcPr>
          <w:p w14:paraId="267D4F87" w14:textId="77777777" w:rsidR="006353BB" w:rsidRPr="000D382A" w:rsidRDefault="006353BB">
            <w:r w:rsidRPr="000D382A">
              <w:rPr>
                <w:bCs/>
                <w:szCs w:val="28"/>
              </w:rPr>
              <w:t>Номер</w:t>
            </w:r>
          </w:p>
          <w:p w14:paraId="3060AC76" w14:textId="77777777" w:rsidR="006353BB" w:rsidRPr="000D382A" w:rsidRDefault="006353BB">
            <w:r w:rsidRPr="000D382A">
              <w:rPr>
                <w:bCs/>
                <w:szCs w:val="28"/>
              </w:rPr>
              <w:t>папки</w:t>
            </w:r>
          </w:p>
        </w:tc>
        <w:tc>
          <w:tcPr>
            <w:tcW w:w="3060" w:type="dxa"/>
            <w:tcBorders>
              <w:top w:val="single" w:sz="6" w:space="0" w:color="000000"/>
              <w:left w:val="single" w:sz="6" w:space="0" w:color="000000"/>
              <w:bottom w:val="single" w:sz="6" w:space="0" w:color="000000"/>
            </w:tcBorders>
          </w:tcPr>
          <w:p w14:paraId="07C4EA1C" w14:textId="77777777" w:rsidR="006353BB" w:rsidRPr="000D382A" w:rsidRDefault="006353BB">
            <w:r w:rsidRPr="000D382A">
              <w:rPr>
                <w:bCs/>
                <w:szCs w:val="28"/>
              </w:rPr>
              <w:t>Количество</w:t>
            </w:r>
          </w:p>
          <w:p w14:paraId="2855F357" w14:textId="77777777" w:rsidR="006353BB" w:rsidRPr="000D382A" w:rsidRDefault="006353BB">
            <w:r w:rsidRPr="000D382A">
              <w:rPr>
                <w:bCs/>
                <w:szCs w:val="28"/>
              </w:rPr>
              <w:t>подписных</w:t>
            </w:r>
          </w:p>
          <w:p w14:paraId="046508CE" w14:textId="77777777" w:rsidR="006353BB" w:rsidRPr="000D382A" w:rsidRDefault="006353BB">
            <w:r w:rsidRPr="000D382A">
              <w:rPr>
                <w:bCs/>
                <w:szCs w:val="28"/>
              </w:rPr>
              <w:t>листов</w:t>
            </w:r>
          </w:p>
        </w:tc>
        <w:tc>
          <w:tcPr>
            <w:tcW w:w="2760" w:type="dxa"/>
            <w:tcBorders>
              <w:top w:val="single" w:sz="6" w:space="0" w:color="000000"/>
              <w:left w:val="single" w:sz="6" w:space="0" w:color="000000"/>
              <w:bottom w:val="single" w:sz="6" w:space="0" w:color="000000"/>
              <w:right w:val="single" w:sz="6" w:space="0" w:color="000000"/>
            </w:tcBorders>
          </w:tcPr>
          <w:p w14:paraId="330F8328" w14:textId="77777777" w:rsidR="006353BB" w:rsidRPr="000D382A" w:rsidRDefault="006353BB">
            <w:r w:rsidRPr="000D382A">
              <w:rPr>
                <w:bCs/>
                <w:szCs w:val="28"/>
              </w:rPr>
              <w:t>Заявленное количество подписей избирателей</w:t>
            </w:r>
          </w:p>
        </w:tc>
      </w:tr>
      <w:tr w:rsidR="006353BB" w:rsidRPr="000D382A" w14:paraId="47DD01A4" w14:textId="77777777">
        <w:trPr>
          <w:trHeight w:val="265"/>
        </w:trPr>
        <w:tc>
          <w:tcPr>
            <w:tcW w:w="1418" w:type="dxa"/>
            <w:tcBorders>
              <w:top w:val="single" w:sz="6" w:space="0" w:color="000000"/>
              <w:left w:val="single" w:sz="6" w:space="0" w:color="000000"/>
              <w:bottom w:val="single" w:sz="6" w:space="0" w:color="000000"/>
            </w:tcBorders>
          </w:tcPr>
          <w:p w14:paraId="006D74CA" w14:textId="77777777" w:rsidR="006353BB" w:rsidRPr="000D382A" w:rsidRDefault="006353BB">
            <w:pPr>
              <w:pStyle w:val="1b"/>
              <w:widowControl w:val="0"/>
            </w:pPr>
            <w:r w:rsidRPr="000D382A">
              <w:rPr>
                <w:b w:val="0"/>
                <w:bCs/>
              </w:rPr>
              <w:t>1</w:t>
            </w:r>
          </w:p>
        </w:tc>
        <w:tc>
          <w:tcPr>
            <w:tcW w:w="3200" w:type="dxa"/>
            <w:tcBorders>
              <w:top w:val="single" w:sz="6" w:space="0" w:color="000000"/>
              <w:left w:val="single" w:sz="6" w:space="0" w:color="000000"/>
              <w:bottom w:val="single" w:sz="6" w:space="0" w:color="000000"/>
            </w:tcBorders>
          </w:tcPr>
          <w:p w14:paraId="0226172B" w14:textId="77777777" w:rsidR="006353BB" w:rsidRPr="000D382A" w:rsidRDefault="006353BB">
            <w:r w:rsidRPr="000D382A">
              <w:rPr>
                <w:bCs/>
              </w:rPr>
              <w:t>2</w:t>
            </w:r>
          </w:p>
        </w:tc>
        <w:tc>
          <w:tcPr>
            <w:tcW w:w="3060" w:type="dxa"/>
            <w:tcBorders>
              <w:top w:val="single" w:sz="6" w:space="0" w:color="000000"/>
              <w:left w:val="single" w:sz="6" w:space="0" w:color="000000"/>
              <w:bottom w:val="single" w:sz="6" w:space="0" w:color="000000"/>
            </w:tcBorders>
          </w:tcPr>
          <w:p w14:paraId="0A537F6D" w14:textId="77777777" w:rsidR="006353BB" w:rsidRPr="000D382A" w:rsidRDefault="006353BB">
            <w:r w:rsidRPr="000D382A">
              <w:rPr>
                <w:bCs/>
              </w:rPr>
              <w:t>3</w:t>
            </w:r>
          </w:p>
        </w:tc>
        <w:tc>
          <w:tcPr>
            <w:tcW w:w="2760" w:type="dxa"/>
            <w:tcBorders>
              <w:top w:val="single" w:sz="6" w:space="0" w:color="000000"/>
              <w:left w:val="single" w:sz="6" w:space="0" w:color="000000"/>
              <w:bottom w:val="single" w:sz="6" w:space="0" w:color="000000"/>
              <w:right w:val="single" w:sz="6" w:space="0" w:color="000000"/>
            </w:tcBorders>
          </w:tcPr>
          <w:p w14:paraId="404C3D6B" w14:textId="77777777" w:rsidR="006353BB" w:rsidRPr="000D382A" w:rsidRDefault="006353BB">
            <w:r w:rsidRPr="000D382A">
              <w:rPr>
                <w:bCs/>
              </w:rPr>
              <w:t>4</w:t>
            </w:r>
          </w:p>
        </w:tc>
      </w:tr>
      <w:tr w:rsidR="006353BB" w:rsidRPr="000D382A" w14:paraId="23CBFB06" w14:textId="77777777">
        <w:tc>
          <w:tcPr>
            <w:tcW w:w="1418" w:type="dxa"/>
            <w:tcBorders>
              <w:top w:val="single" w:sz="6" w:space="0" w:color="000000"/>
              <w:left w:val="single" w:sz="6" w:space="0" w:color="000000"/>
              <w:bottom w:val="single" w:sz="6" w:space="0" w:color="000000"/>
            </w:tcBorders>
          </w:tcPr>
          <w:p w14:paraId="0494D429" w14:textId="77777777" w:rsidR="006353BB" w:rsidRPr="000D382A" w:rsidRDefault="006353BB">
            <w:pPr>
              <w:snapToGrid w:val="0"/>
              <w:rPr>
                <w:bCs/>
              </w:rPr>
            </w:pPr>
          </w:p>
        </w:tc>
        <w:tc>
          <w:tcPr>
            <w:tcW w:w="3200" w:type="dxa"/>
            <w:tcBorders>
              <w:top w:val="single" w:sz="6" w:space="0" w:color="000000"/>
              <w:left w:val="single" w:sz="6" w:space="0" w:color="000000"/>
              <w:bottom w:val="single" w:sz="6" w:space="0" w:color="000000"/>
            </w:tcBorders>
          </w:tcPr>
          <w:p w14:paraId="5C9BEBBB" w14:textId="77777777" w:rsidR="006353BB" w:rsidRPr="000D382A" w:rsidRDefault="006353BB">
            <w:pPr>
              <w:snapToGrid w:val="0"/>
              <w:rPr>
                <w:bCs/>
              </w:rPr>
            </w:pPr>
          </w:p>
        </w:tc>
        <w:tc>
          <w:tcPr>
            <w:tcW w:w="3060" w:type="dxa"/>
            <w:tcBorders>
              <w:top w:val="single" w:sz="6" w:space="0" w:color="000000"/>
              <w:left w:val="single" w:sz="6" w:space="0" w:color="000000"/>
              <w:bottom w:val="single" w:sz="6" w:space="0" w:color="000000"/>
            </w:tcBorders>
          </w:tcPr>
          <w:p w14:paraId="64AF3FAB" w14:textId="77777777" w:rsidR="006353BB" w:rsidRPr="000D382A" w:rsidRDefault="006353BB">
            <w:pPr>
              <w:snapToGrid w:val="0"/>
              <w:rPr>
                <w:bCs/>
              </w:rPr>
            </w:pPr>
          </w:p>
        </w:tc>
        <w:tc>
          <w:tcPr>
            <w:tcW w:w="2760" w:type="dxa"/>
            <w:tcBorders>
              <w:top w:val="single" w:sz="6" w:space="0" w:color="000000"/>
              <w:left w:val="single" w:sz="6" w:space="0" w:color="000000"/>
              <w:bottom w:val="single" w:sz="6" w:space="0" w:color="000000"/>
              <w:right w:val="single" w:sz="6" w:space="0" w:color="000000"/>
            </w:tcBorders>
          </w:tcPr>
          <w:p w14:paraId="322A820D" w14:textId="77777777" w:rsidR="006353BB" w:rsidRPr="000D382A" w:rsidRDefault="006353BB">
            <w:pPr>
              <w:snapToGrid w:val="0"/>
              <w:rPr>
                <w:bCs/>
              </w:rPr>
            </w:pPr>
          </w:p>
        </w:tc>
      </w:tr>
      <w:tr w:rsidR="006353BB" w:rsidRPr="000D382A" w14:paraId="4E714877" w14:textId="77777777">
        <w:tc>
          <w:tcPr>
            <w:tcW w:w="1418" w:type="dxa"/>
            <w:tcBorders>
              <w:top w:val="single" w:sz="6" w:space="0" w:color="000000"/>
              <w:left w:val="single" w:sz="6" w:space="0" w:color="000000"/>
              <w:bottom w:val="single" w:sz="6" w:space="0" w:color="000000"/>
            </w:tcBorders>
          </w:tcPr>
          <w:p w14:paraId="6369E7E6" w14:textId="77777777" w:rsidR="006353BB" w:rsidRPr="000D382A" w:rsidRDefault="006353BB">
            <w:r w:rsidRPr="000D382A">
              <w:t xml:space="preserve">  </w:t>
            </w:r>
          </w:p>
        </w:tc>
        <w:tc>
          <w:tcPr>
            <w:tcW w:w="3200" w:type="dxa"/>
            <w:tcBorders>
              <w:top w:val="single" w:sz="6" w:space="0" w:color="000000"/>
              <w:left w:val="single" w:sz="6" w:space="0" w:color="000000"/>
              <w:bottom w:val="single" w:sz="6" w:space="0" w:color="000000"/>
            </w:tcBorders>
          </w:tcPr>
          <w:p w14:paraId="70F250C6" w14:textId="77777777" w:rsidR="006353BB" w:rsidRPr="000D382A" w:rsidRDefault="006353BB">
            <w:r w:rsidRPr="000D382A">
              <w:t xml:space="preserve"> </w:t>
            </w:r>
          </w:p>
        </w:tc>
        <w:tc>
          <w:tcPr>
            <w:tcW w:w="3060" w:type="dxa"/>
            <w:tcBorders>
              <w:top w:val="single" w:sz="6" w:space="0" w:color="000000"/>
              <w:left w:val="single" w:sz="6" w:space="0" w:color="000000"/>
              <w:bottom w:val="single" w:sz="6" w:space="0" w:color="000000"/>
            </w:tcBorders>
          </w:tcPr>
          <w:p w14:paraId="1B119D30" w14:textId="77777777" w:rsidR="006353BB" w:rsidRPr="000D382A" w:rsidRDefault="006353BB">
            <w:r w:rsidRPr="000D382A">
              <w:t xml:space="preserve"> </w:t>
            </w:r>
          </w:p>
        </w:tc>
        <w:tc>
          <w:tcPr>
            <w:tcW w:w="2760" w:type="dxa"/>
            <w:tcBorders>
              <w:top w:val="single" w:sz="6" w:space="0" w:color="000000"/>
              <w:left w:val="single" w:sz="6" w:space="0" w:color="000000"/>
              <w:bottom w:val="single" w:sz="6" w:space="0" w:color="000000"/>
              <w:right w:val="single" w:sz="6" w:space="0" w:color="000000"/>
            </w:tcBorders>
          </w:tcPr>
          <w:p w14:paraId="0DC80B97" w14:textId="77777777" w:rsidR="006353BB" w:rsidRPr="000D382A" w:rsidRDefault="006353BB">
            <w:r w:rsidRPr="000D382A">
              <w:t xml:space="preserve"> </w:t>
            </w:r>
          </w:p>
        </w:tc>
      </w:tr>
      <w:tr w:rsidR="006353BB" w:rsidRPr="000D382A" w14:paraId="6C558121" w14:textId="77777777">
        <w:tc>
          <w:tcPr>
            <w:tcW w:w="1418" w:type="dxa"/>
            <w:tcBorders>
              <w:top w:val="single" w:sz="6" w:space="0" w:color="000000"/>
              <w:left w:val="single" w:sz="6" w:space="0" w:color="000000"/>
              <w:bottom w:val="single" w:sz="6" w:space="0" w:color="000000"/>
            </w:tcBorders>
          </w:tcPr>
          <w:p w14:paraId="6AF5E84D" w14:textId="77777777" w:rsidR="006353BB" w:rsidRPr="000D382A" w:rsidRDefault="006353BB">
            <w:r w:rsidRPr="000D382A">
              <w:t>ИТОГО</w:t>
            </w:r>
            <w:r w:rsidRPr="000D382A">
              <w:rPr>
                <w:rStyle w:val="ab"/>
              </w:rPr>
              <w:footnoteReference w:id="36"/>
            </w:r>
          </w:p>
        </w:tc>
        <w:tc>
          <w:tcPr>
            <w:tcW w:w="3200" w:type="dxa"/>
            <w:tcBorders>
              <w:top w:val="single" w:sz="6" w:space="0" w:color="000000"/>
              <w:left w:val="single" w:sz="6" w:space="0" w:color="000000"/>
              <w:bottom w:val="single" w:sz="6" w:space="0" w:color="000000"/>
            </w:tcBorders>
          </w:tcPr>
          <w:p w14:paraId="76DDC177" w14:textId="77777777" w:rsidR="006353BB" w:rsidRPr="000D382A" w:rsidRDefault="006353BB">
            <w:pPr>
              <w:snapToGrid w:val="0"/>
            </w:pPr>
          </w:p>
        </w:tc>
        <w:tc>
          <w:tcPr>
            <w:tcW w:w="3060" w:type="dxa"/>
            <w:tcBorders>
              <w:top w:val="single" w:sz="6" w:space="0" w:color="000000"/>
              <w:left w:val="single" w:sz="6" w:space="0" w:color="000000"/>
              <w:bottom w:val="single" w:sz="6" w:space="0" w:color="000000"/>
            </w:tcBorders>
          </w:tcPr>
          <w:p w14:paraId="3453D6DC" w14:textId="77777777" w:rsidR="006353BB" w:rsidRPr="000D382A" w:rsidRDefault="006353BB">
            <w:pPr>
              <w:snapToGrid w:val="0"/>
            </w:pPr>
          </w:p>
        </w:tc>
        <w:tc>
          <w:tcPr>
            <w:tcW w:w="2760" w:type="dxa"/>
            <w:tcBorders>
              <w:top w:val="single" w:sz="6" w:space="0" w:color="000000"/>
              <w:left w:val="single" w:sz="6" w:space="0" w:color="000000"/>
              <w:bottom w:val="single" w:sz="6" w:space="0" w:color="000000"/>
              <w:right w:val="single" w:sz="6" w:space="0" w:color="000000"/>
            </w:tcBorders>
          </w:tcPr>
          <w:p w14:paraId="0F668DAB" w14:textId="77777777" w:rsidR="006353BB" w:rsidRPr="000D382A" w:rsidRDefault="006353BB">
            <w:pPr>
              <w:snapToGrid w:val="0"/>
            </w:pPr>
          </w:p>
        </w:tc>
      </w:tr>
    </w:tbl>
    <w:p w14:paraId="2747CF0B" w14:textId="77777777" w:rsidR="006353BB" w:rsidRPr="000D382A" w:rsidRDefault="006353BB">
      <w:pPr>
        <w:pStyle w:val="ConsPlusNonformat"/>
        <w:jc w:val="both"/>
        <w:rPr>
          <w:rFonts w:ascii="Times New Roman" w:hAnsi="Times New Roman" w:cs="Times New Roman"/>
          <w:sz w:val="24"/>
        </w:rPr>
      </w:pPr>
    </w:p>
    <w:p w14:paraId="08DE9CCF" w14:textId="77777777" w:rsidR="006353BB" w:rsidRPr="000D382A" w:rsidRDefault="006353BB">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Flash</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Drive</w:t>
      </w:r>
      <w:r w:rsidRPr="000D382A">
        <w:rPr>
          <w:rFonts w:ascii="Times New Roman" w:hAnsi="Times New Roman" w:cs="Times New Roman"/>
          <w:sz w:val="28"/>
          <w:szCs w:val="28"/>
        </w:rPr>
        <w:t>.</w:t>
      </w:r>
    </w:p>
    <w:p w14:paraId="5F32736F" w14:textId="77777777" w:rsidR="006353BB" w:rsidRPr="000D382A" w:rsidRDefault="006353BB">
      <w:pPr>
        <w:spacing w:before="120"/>
        <w:rPr>
          <w:sz w:val="28"/>
          <w:szCs w:val="28"/>
        </w:rPr>
      </w:pPr>
    </w:p>
    <w:p w14:paraId="2D83590B" w14:textId="77777777" w:rsidR="006353BB" w:rsidRPr="000D382A" w:rsidRDefault="006353BB">
      <w:pPr>
        <w:spacing w:before="120"/>
      </w:pPr>
    </w:p>
    <w:p w14:paraId="22FBCE2B" w14:textId="77777777" w:rsidR="006353BB" w:rsidRPr="000D382A" w:rsidRDefault="006353BB">
      <w:pPr>
        <w:jc w:val="both"/>
      </w:pPr>
      <w:r w:rsidRPr="000D382A">
        <w:t xml:space="preserve">____________________________________       _____________________     _______________________                                              </w:t>
      </w:r>
    </w:p>
    <w:p w14:paraId="312112ED" w14:textId="77777777" w:rsidR="006353BB" w:rsidRPr="000D382A" w:rsidRDefault="006353BB">
      <w:pPr>
        <w:ind w:firstLineChars="744" w:firstLine="1488"/>
        <w:jc w:val="both"/>
      </w:pPr>
      <w:r w:rsidRPr="000D382A">
        <w:rPr>
          <w:sz w:val="20"/>
        </w:rPr>
        <w:t>(</w:t>
      </w:r>
      <w:proofErr w:type="gramStart"/>
      <w:r w:rsidRPr="000D382A">
        <w:rPr>
          <w:sz w:val="20"/>
        </w:rPr>
        <w:t xml:space="preserve">должность)   </w:t>
      </w:r>
      <w:proofErr w:type="gramEnd"/>
      <w:r w:rsidRPr="000D382A">
        <w:rPr>
          <w:sz w:val="20"/>
        </w:rPr>
        <w:t xml:space="preserve">                                                         (подпись)                                (инициалы, фамилия)</w:t>
      </w:r>
    </w:p>
    <w:p w14:paraId="5CDFD6A0" w14:textId="77777777" w:rsidR="006353BB" w:rsidRPr="000D382A" w:rsidRDefault="006353BB">
      <w:pPr>
        <w:spacing w:line="259" w:lineRule="auto"/>
        <w:ind w:right="3800"/>
        <w:rPr>
          <w:sz w:val="20"/>
        </w:rPr>
      </w:pPr>
    </w:p>
    <w:p w14:paraId="1239B1BD" w14:textId="77777777" w:rsidR="006353BB" w:rsidRPr="000D382A" w:rsidRDefault="006353BB">
      <w:pPr>
        <w:spacing w:line="259" w:lineRule="auto"/>
        <w:ind w:right="3800"/>
      </w:pPr>
      <w:r w:rsidRPr="000D382A">
        <w:t xml:space="preserve"> Дата _______________</w:t>
      </w:r>
    </w:p>
    <w:p w14:paraId="4A644B91" w14:textId="77777777" w:rsidR="006353BB" w:rsidRPr="000D382A" w:rsidRDefault="006353BB">
      <w:pPr>
        <w:spacing w:line="259" w:lineRule="auto"/>
        <w:ind w:right="3800"/>
        <w:rPr>
          <w:sz w:val="20"/>
        </w:rPr>
      </w:pPr>
    </w:p>
    <w:p w14:paraId="04B3E474" w14:textId="77777777" w:rsidR="00CE15E7" w:rsidRPr="000D382A" w:rsidRDefault="00CE15E7" w:rsidP="00CE15E7">
      <w:pPr>
        <w:spacing w:line="256" w:lineRule="auto"/>
        <w:ind w:left="40" w:right="5602"/>
        <w:jc w:val="left"/>
      </w:pPr>
      <w:r w:rsidRPr="000D382A">
        <w:rPr>
          <w:szCs w:val="28"/>
        </w:rPr>
        <w:t xml:space="preserve">МП </w:t>
      </w:r>
    </w:p>
    <w:p w14:paraId="044FE367" w14:textId="77777777" w:rsidR="00CE15E7" w:rsidRPr="000D382A" w:rsidRDefault="00CE15E7" w:rsidP="00CE15E7">
      <w:pPr>
        <w:spacing w:line="256" w:lineRule="auto"/>
        <w:ind w:left="40" w:right="5602"/>
        <w:jc w:val="left"/>
      </w:pPr>
      <w:r w:rsidRPr="000D382A">
        <w:rPr>
          <w:szCs w:val="28"/>
        </w:rPr>
        <w:t xml:space="preserve">избирательного объединения </w:t>
      </w:r>
    </w:p>
    <w:p w14:paraId="07D38ECF" w14:textId="77777777" w:rsidR="006353BB" w:rsidRPr="000D382A" w:rsidRDefault="006353BB">
      <w:pPr>
        <w:spacing w:line="259" w:lineRule="auto"/>
        <w:ind w:right="3800"/>
      </w:pPr>
    </w:p>
    <w:p w14:paraId="5A1A4B01" w14:textId="77777777" w:rsidR="006353BB" w:rsidRPr="000D382A" w:rsidRDefault="006353BB">
      <w:pPr>
        <w:spacing w:line="259" w:lineRule="auto"/>
        <w:ind w:right="3800"/>
      </w:pPr>
    </w:p>
    <w:p w14:paraId="3DBC3ADB" w14:textId="77777777" w:rsidR="006353BB" w:rsidRPr="000D382A" w:rsidRDefault="006353BB">
      <w:pPr>
        <w:spacing w:line="259" w:lineRule="auto"/>
        <w:ind w:right="3800"/>
      </w:pPr>
    </w:p>
    <w:p w14:paraId="792AC70F"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6353BB" w:rsidRPr="000D382A" w14:paraId="7382C955" w14:textId="77777777">
        <w:trPr>
          <w:jc w:val="right"/>
        </w:trPr>
        <w:tc>
          <w:tcPr>
            <w:tcW w:w="6142" w:type="dxa"/>
          </w:tcPr>
          <w:p w14:paraId="7923930A" w14:textId="77777777" w:rsidR="006353BB" w:rsidRPr="000D382A" w:rsidRDefault="006353BB">
            <w:r w:rsidRPr="000D382A">
              <w:rPr>
                <w:sz w:val="20"/>
              </w:rPr>
              <w:lastRenderedPageBreak/>
              <w:t>Приложение №</w:t>
            </w:r>
            <w:r w:rsidR="003B7F93" w:rsidRPr="000D382A">
              <w:rPr>
                <w:sz w:val="20"/>
              </w:rPr>
              <w:t>9</w:t>
            </w:r>
          </w:p>
          <w:p w14:paraId="64CCEBEE"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2483E8B2" w14:textId="77777777" w:rsidR="006353BB" w:rsidRPr="000D382A" w:rsidRDefault="006353BB">
            <w:pPr>
              <w:jc w:val="both"/>
            </w:pPr>
          </w:p>
        </w:tc>
      </w:tr>
      <w:tr w:rsidR="006353BB" w:rsidRPr="000D382A" w14:paraId="784262C6" w14:textId="77777777">
        <w:trPr>
          <w:jc w:val="right"/>
        </w:trPr>
        <w:tc>
          <w:tcPr>
            <w:tcW w:w="6142" w:type="dxa"/>
          </w:tcPr>
          <w:p w14:paraId="7B72A575" w14:textId="77777777" w:rsidR="006353BB" w:rsidRPr="000D382A" w:rsidRDefault="006353BB">
            <w:pPr>
              <w:snapToGrid w:val="0"/>
              <w:jc w:val="both"/>
              <w:rPr>
                <w:sz w:val="20"/>
              </w:rPr>
            </w:pPr>
          </w:p>
        </w:tc>
      </w:tr>
      <w:tr w:rsidR="006353BB" w:rsidRPr="000D382A" w14:paraId="5CC40A63" w14:textId="77777777">
        <w:trPr>
          <w:jc w:val="right"/>
        </w:trPr>
        <w:tc>
          <w:tcPr>
            <w:tcW w:w="6142" w:type="dxa"/>
          </w:tcPr>
          <w:p w14:paraId="25D44E14" w14:textId="77777777" w:rsidR="006353BB" w:rsidRPr="000D382A" w:rsidRDefault="006353BB">
            <w:pPr>
              <w:snapToGrid w:val="0"/>
            </w:pPr>
          </w:p>
        </w:tc>
      </w:tr>
    </w:tbl>
    <w:p w14:paraId="67CF6FD9" w14:textId="77777777" w:rsidR="00141BA1" w:rsidRPr="000D382A" w:rsidRDefault="00141BA1">
      <w:pPr>
        <w:rPr>
          <w:b/>
        </w:rPr>
      </w:pPr>
    </w:p>
    <w:p w14:paraId="1C02C9A7" w14:textId="77777777" w:rsidR="00141BA1" w:rsidRPr="000D382A" w:rsidRDefault="00141BA1" w:rsidP="00141BA1">
      <w:pPr>
        <w:jc w:val="right"/>
        <w:rPr>
          <w:sz w:val="28"/>
          <w:szCs w:val="28"/>
        </w:rPr>
      </w:pPr>
      <w:r w:rsidRPr="000D382A">
        <w:rPr>
          <w:sz w:val="28"/>
          <w:szCs w:val="28"/>
        </w:rPr>
        <w:t>В ______________________________________</w:t>
      </w:r>
    </w:p>
    <w:p w14:paraId="31FEBBC6" w14:textId="77777777" w:rsidR="00141BA1" w:rsidRPr="000D382A" w:rsidRDefault="00141BA1" w:rsidP="00141BA1">
      <w:pPr>
        <w:ind w:left="4962"/>
        <w:rPr>
          <w:b/>
        </w:rPr>
      </w:pPr>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147665F0" w14:textId="77777777" w:rsidR="00141BA1" w:rsidRPr="000D382A" w:rsidRDefault="00141BA1">
      <w:pPr>
        <w:rPr>
          <w:b/>
        </w:rPr>
      </w:pPr>
    </w:p>
    <w:p w14:paraId="1D3154D9" w14:textId="77777777" w:rsidR="006353BB" w:rsidRPr="000D382A" w:rsidRDefault="006353BB">
      <w:r w:rsidRPr="000D382A">
        <w:rPr>
          <w:b/>
        </w:rPr>
        <w:t>СПРАВКА</w:t>
      </w:r>
    </w:p>
    <w:p w14:paraId="0890C634" w14:textId="77777777" w:rsidR="00285864" w:rsidRPr="000D382A" w:rsidRDefault="006353BB">
      <w:pPr>
        <w:rPr>
          <w:b/>
        </w:rPr>
      </w:pPr>
      <w:r w:rsidRPr="000D382A">
        <w:rPr>
          <w:b/>
        </w:rPr>
        <w:t xml:space="preserve">об изменениях в ранее представленных сведениях о кандидатах из </w:t>
      </w:r>
      <w:proofErr w:type="spellStart"/>
      <w:r w:rsidRPr="000D382A">
        <w:rPr>
          <w:b/>
        </w:rPr>
        <w:t>общетерриториального</w:t>
      </w:r>
      <w:proofErr w:type="spellEnd"/>
      <w:r w:rsidRPr="000D382A">
        <w:rPr>
          <w:b/>
        </w:rPr>
        <w:t xml:space="preserve"> списка кандидатов, выдвинутого избирательным объединением</w:t>
      </w:r>
    </w:p>
    <w:p w14:paraId="3510634D" w14:textId="77777777" w:rsidR="006353BB" w:rsidRPr="000D382A" w:rsidRDefault="006353BB">
      <w:r w:rsidRPr="000D382A">
        <w:rPr>
          <w:vertAlign w:val="superscript"/>
        </w:rPr>
        <w:t>__________________________________________________</w:t>
      </w:r>
    </w:p>
    <w:p w14:paraId="50BE5378" w14:textId="77777777" w:rsidR="006353BB" w:rsidRPr="000D382A" w:rsidRDefault="006353BB" w:rsidP="00285864">
      <w:pPr>
        <w:ind w:left="3119" w:right="3090" w:firstLine="4"/>
      </w:pPr>
      <w:r w:rsidRPr="000D382A">
        <w:rPr>
          <w:vertAlign w:val="superscript"/>
        </w:rPr>
        <w:t>(наименование избирательного объединения)</w:t>
      </w:r>
    </w:p>
    <w:p w14:paraId="3094FBE9" w14:textId="77777777" w:rsidR="006353BB" w:rsidRPr="000D382A" w:rsidRDefault="006353BB">
      <w:pPr>
        <w:jc w:val="both"/>
      </w:pPr>
      <w:r w:rsidRPr="000D382A">
        <w:tab/>
        <w:t>В соответствии со статьей 29 Закона Красноярского края «О выборах в органы местного самоуправления в Красноярском крае» избирательное объединение______</w:t>
      </w:r>
      <w:r w:rsidR="00733C24" w:rsidRPr="000D382A">
        <w:t>_________________________________</w:t>
      </w:r>
      <w:r w:rsidRPr="000D382A">
        <w:t xml:space="preserve">___________________________________ </w:t>
      </w:r>
    </w:p>
    <w:p w14:paraId="5E90E0E6" w14:textId="77777777" w:rsidR="006353BB" w:rsidRPr="000D382A" w:rsidRDefault="006353BB" w:rsidP="00733C24">
      <w:pPr>
        <w:ind w:leftChars="526" w:left="1274" w:right="114" w:hangingChars="5" w:hanging="12"/>
      </w:pPr>
      <w:r w:rsidRPr="000D382A">
        <w:rPr>
          <w:vertAlign w:val="superscript"/>
        </w:rPr>
        <w:t>(наименование избирательного объединения)</w:t>
      </w:r>
    </w:p>
    <w:p w14:paraId="7710CDCA" w14:textId="77777777" w:rsidR="006353BB" w:rsidRPr="000D382A" w:rsidRDefault="00733C24">
      <w:pPr>
        <w:jc w:val="both"/>
      </w:pPr>
      <w:r w:rsidRPr="000D382A">
        <w:t>уведомляет</w:t>
      </w:r>
      <w:r w:rsidR="006353BB" w:rsidRPr="000D382A">
        <w:t xml:space="preserve"> об изменениях в сведениях о кандидатах из </w:t>
      </w:r>
      <w:proofErr w:type="spellStart"/>
      <w:r w:rsidR="006353BB" w:rsidRPr="000D382A">
        <w:t>общетерриториального</w:t>
      </w:r>
      <w:proofErr w:type="spellEnd"/>
      <w:r w:rsidR="006353BB" w:rsidRPr="000D382A">
        <w:t xml:space="preserve"> списка кандидатов, ранее представленных в соответствии с пунктом 2 статьи 23 и пунктом 5 статьи 24 Закона Красноярского края «О выборах в органы местного </w:t>
      </w:r>
      <w:proofErr w:type="gramStart"/>
      <w:r w:rsidR="006353BB" w:rsidRPr="000D382A">
        <w:t>самоуправления  в</w:t>
      </w:r>
      <w:proofErr w:type="gramEnd"/>
      <w:r w:rsidR="006353BB" w:rsidRPr="000D382A">
        <w:t xml:space="preserve"> Красноярском крае»:</w:t>
      </w:r>
    </w:p>
    <w:tbl>
      <w:tblPr>
        <w:tblW w:w="10722" w:type="dxa"/>
        <w:tblInd w:w="108" w:type="dxa"/>
        <w:tblLayout w:type="fixed"/>
        <w:tblLook w:val="0000" w:firstRow="0" w:lastRow="0" w:firstColumn="0" w:lastColumn="0" w:noHBand="0" w:noVBand="0"/>
      </w:tblPr>
      <w:tblGrid>
        <w:gridCol w:w="102"/>
        <w:gridCol w:w="134"/>
        <w:gridCol w:w="309"/>
        <w:gridCol w:w="205"/>
        <w:gridCol w:w="2654"/>
        <w:gridCol w:w="350"/>
        <w:gridCol w:w="3734"/>
        <w:gridCol w:w="3100"/>
        <w:gridCol w:w="134"/>
      </w:tblGrid>
      <w:tr w:rsidR="006353BB" w:rsidRPr="000D382A" w14:paraId="0854374C" w14:textId="77777777" w:rsidTr="00141BA1">
        <w:trPr>
          <w:gridAfter w:val="1"/>
          <w:wAfter w:w="134" w:type="dxa"/>
        </w:trPr>
        <w:tc>
          <w:tcPr>
            <w:tcW w:w="545" w:type="dxa"/>
            <w:gridSpan w:val="3"/>
          </w:tcPr>
          <w:p w14:paraId="5AB3B059" w14:textId="77777777" w:rsidR="006353BB" w:rsidRPr="000D382A" w:rsidRDefault="006353BB">
            <w:pPr>
              <w:pStyle w:val="BodyText21"/>
              <w:autoSpaceDE/>
            </w:pPr>
            <w:r w:rsidRPr="000D382A">
              <w:t>1.</w:t>
            </w:r>
          </w:p>
        </w:tc>
        <w:tc>
          <w:tcPr>
            <w:tcW w:w="10043" w:type="dxa"/>
            <w:gridSpan w:val="5"/>
            <w:tcBorders>
              <w:bottom w:val="single" w:sz="6" w:space="0" w:color="000000"/>
            </w:tcBorders>
          </w:tcPr>
          <w:p w14:paraId="3A812AD0" w14:textId="77777777" w:rsidR="006353BB" w:rsidRPr="000D382A" w:rsidRDefault="006353BB">
            <w:pPr>
              <w:snapToGrid w:val="0"/>
            </w:pPr>
          </w:p>
        </w:tc>
      </w:tr>
      <w:tr w:rsidR="006353BB" w:rsidRPr="000D382A" w14:paraId="4068BD04" w14:textId="77777777" w:rsidTr="00141BA1">
        <w:trPr>
          <w:gridAfter w:val="1"/>
          <w:wAfter w:w="134" w:type="dxa"/>
        </w:trPr>
        <w:tc>
          <w:tcPr>
            <w:tcW w:w="750" w:type="dxa"/>
            <w:gridSpan w:val="4"/>
          </w:tcPr>
          <w:p w14:paraId="21DA07E6" w14:textId="77777777" w:rsidR="006353BB" w:rsidRPr="000D382A" w:rsidRDefault="006353BB">
            <w:pPr>
              <w:snapToGrid w:val="0"/>
              <w:jc w:val="both"/>
              <w:rPr>
                <w:sz w:val="22"/>
                <w:szCs w:val="22"/>
              </w:rPr>
            </w:pPr>
          </w:p>
        </w:tc>
        <w:tc>
          <w:tcPr>
            <w:tcW w:w="9838" w:type="dxa"/>
            <w:gridSpan w:val="4"/>
          </w:tcPr>
          <w:p w14:paraId="446DB941" w14:textId="77777777" w:rsidR="006353BB" w:rsidRPr="000D382A" w:rsidRDefault="006353BB">
            <w:pPr>
              <w:pStyle w:val="af0"/>
              <w:tabs>
                <w:tab w:val="clear" w:pos="4677"/>
                <w:tab w:val="clear" w:pos="9355"/>
              </w:tabs>
            </w:pPr>
            <w:r w:rsidRPr="000D382A">
              <w:rPr>
                <w:vertAlign w:val="superscript"/>
              </w:rPr>
              <w:t>(фамилия, имя, отчество)</w:t>
            </w:r>
          </w:p>
        </w:tc>
      </w:tr>
      <w:tr w:rsidR="006353BB" w:rsidRPr="000D382A" w14:paraId="58F18279" w14:textId="77777777" w:rsidTr="00141BA1">
        <w:trPr>
          <w:gridAfter w:val="1"/>
          <w:wAfter w:w="134" w:type="dxa"/>
          <w:cantSplit/>
        </w:trPr>
        <w:tc>
          <w:tcPr>
            <w:tcW w:w="10588" w:type="dxa"/>
            <w:gridSpan w:val="8"/>
          </w:tcPr>
          <w:p w14:paraId="0D282A75" w14:textId="77777777" w:rsidR="006353BB" w:rsidRPr="000D382A" w:rsidRDefault="006353BB">
            <w:pPr>
              <w:pStyle w:val="af0"/>
              <w:tabs>
                <w:tab w:val="clear" w:pos="4677"/>
                <w:tab w:val="clear" w:pos="9355"/>
              </w:tabs>
              <w:jc w:val="both"/>
            </w:pPr>
            <w:r w:rsidRPr="000D382A">
              <w:rPr>
                <w:szCs w:val="28"/>
              </w:rPr>
              <w:t>сведения «________________» следует изменить на «___________________»,</w:t>
            </w:r>
          </w:p>
        </w:tc>
      </w:tr>
      <w:tr w:rsidR="006353BB" w:rsidRPr="000D382A" w14:paraId="33389764" w14:textId="77777777" w:rsidTr="00141BA1">
        <w:trPr>
          <w:gridAfter w:val="1"/>
          <w:wAfter w:w="134" w:type="dxa"/>
          <w:cantSplit/>
        </w:trPr>
        <w:tc>
          <w:tcPr>
            <w:tcW w:w="10588" w:type="dxa"/>
            <w:gridSpan w:val="8"/>
          </w:tcPr>
          <w:p w14:paraId="44275019" w14:textId="77777777" w:rsidR="006353BB" w:rsidRPr="000D382A" w:rsidRDefault="006353BB">
            <w:pPr>
              <w:pStyle w:val="af0"/>
              <w:tabs>
                <w:tab w:val="clear" w:pos="4677"/>
                <w:tab w:val="clear" w:pos="9355"/>
              </w:tabs>
              <w:jc w:val="both"/>
            </w:pPr>
            <w:r w:rsidRPr="000D382A">
              <w:rPr>
                <w:szCs w:val="28"/>
              </w:rPr>
              <w:t>дополнить «________________».</w:t>
            </w:r>
          </w:p>
        </w:tc>
      </w:tr>
      <w:tr w:rsidR="006353BB" w:rsidRPr="000D382A" w14:paraId="610398C3" w14:textId="77777777" w:rsidTr="00141BA1">
        <w:trPr>
          <w:gridAfter w:val="1"/>
          <w:wAfter w:w="134" w:type="dxa"/>
          <w:cantSplit/>
        </w:trPr>
        <w:tc>
          <w:tcPr>
            <w:tcW w:w="10588" w:type="dxa"/>
            <w:gridSpan w:val="8"/>
          </w:tcPr>
          <w:p w14:paraId="1D1495AC" w14:textId="77777777" w:rsidR="006353BB" w:rsidRPr="000D382A" w:rsidRDefault="006353BB">
            <w:pPr>
              <w:pStyle w:val="af0"/>
              <w:tabs>
                <w:tab w:val="clear" w:pos="4677"/>
                <w:tab w:val="clear" w:pos="9355"/>
              </w:tabs>
              <w:snapToGrid w:val="0"/>
              <w:ind w:firstLine="432"/>
              <w:jc w:val="both"/>
              <w:rPr>
                <w:szCs w:val="28"/>
              </w:rPr>
            </w:pPr>
          </w:p>
          <w:p w14:paraId="39BE9FC2" w14:textId="77777777" w:rsidR="006353BB" w:rsidRPr="000D382A" w:rsidRDefault="006353BB">
            <w:pPr>
              <w:pStyle w:val="af0"/>
              <w:tabs>
                <w:tab w:val="clear" w:pos="4677"/>
                <w:tab w:val="clear" w:pos="9355"/>
              </w:tabs>
              <w:ind w:firstLine="432"/>
              <w:jc w:val="both"/>
            </w:pPr>
            <w:r w:rsidRPr="000D382A">
              <w:rPr>
                <w:szCs w:val="28"/>
              </w:rPr>
              <w:t>Причина внесения изменений _______________________________________________________.</w:t>
            </w:r>
          </w:p>
        </w:tc>
      </w:tr>
      <w:tr w:rsidR="006353BB" w:rsidRPr="000D382A" w14:paraId="73CC7F61" w14:textId="77777777" w:rsidTr="00141BA1">
        <w:trPr>
          <w:gridAfter w:val="1"/>
          <w:wAfter w:w="134" w:type="dxa"/>
          <w:cantSplit/>
        </w:trPr>
        <w:tc>
          <w:tcPr>
            <w:tcW w:w="10588" w:type="dxa"/>
            <w:gridSpan w:val="8"/>
          </w:tcPr>
          <w:p w14:paraId="62084F06" w14:textId="77777777" w:rsidR="006353BB" w:rsidRPr="000D382A" w:rsidRDefault="006353BB">
            <w:pPr>
              <w:pStyle w:val="af0"/>
              <w:tabs>
                <w:tab w:val="clear" w:pos="4677"/>
                <w:tab w:val="clear" w:pos="9355"/>
              </w:tabs>
              <w:snapToGrid w:val="0"/>
              <w:rPr>
                <w:sz w:val="16"/>
                <w:szCs w:val="16"/>
              </w:rPr>
            </w:pPr>
          </w:p>
        </w:tc>
      </w:tr>
      <w:tr w:rsidR="006353BB" w:rsidRPr="000D382A" w14:paraId="7C58F406" w14:textId="77777777" w:rsidTr="00141BA1">
        <w:trPr>
          <w:gridAfter w:val="1"/>
          <w:wAfter w:w="134" w:type="dxa"/>
        </w:trPr>
        <w:tc>
          <w:tcPr>
            <w:tcW w:w="545" w:type="dxa"/>
            <w:gridSpan w:val="3"/>
          </w:tcPr>
          <w:p w14:paraId="073FA327" w14:textId="77777777" w:rsidR="006353BB" w:rsidRPr="000D382A" w:rsidRDefault="006353BB">
            <w:pPr>
              <w:pStyle w:val="BodyText21"/>
              <w:autoSpaceDE/>
            </w:pPr>
            <w:r w:rsidRPr="000D382A">
              <w:t>2.</w:t>
            </w:r>
          </w:p>
        </w:tc>
        <w:tc>
          <w:tcPr>
            <w:tcW w:w="10043" w:type="dxa"/>
            <w:gridSpan w:val="5"/>
            <w:tcBorders>
              <w:bottom w:val="single" w:sz="6" w:space="0" w:color="000000"/>
            </w:tcBorders>
          </w:tcPr>
          <w:p w14:paraId="2F62CCD6" w14:textId="77777777" w:rsidR="006353BB" w:rsidRPr="000D382A" w:rsidRDefault="006353BB">
            <w:pPr>
              <w:pStyle w:val="afd"/>
              <w:widowControl/>
              <w:snapToGrid w:val="0"/>
              <w:rPr>
                <w:szCs w:val="24"/>
              </w:rPr>
            </w:pPr>
          </w:p>
        </w:tc>
      </w:tr>
      <w:tr w:rsidR="006353BB" w:rsidRPr="000D382A" w14:paraId="30DAE489" w14:textId="77777777" w:rsidTr="00141BA1">
        <w:trPr>
          <w:gridAfter w:val="1"/>
          <w:wAfter w:w="134" w:type="dxa"/>
        </w:trPr>
        <w:tc>
          <w:tcPr>
            <w:tcW w:w="545" w:type="dxa"/>
            <w:gridSpan w:val="3"/>
          </w:tcPr>
          <w:p w14:paraId="7B96728D" w14:textId="77777777" w:rsidR="006353BB" w:rsidRPr="000D382A" w:rsidRDefault="006353BB">
            <w:pPr>
              <w:snapToGrid w:val="0"/>
              <w:jc w:val="both"/>
              <w:rPr>
                <w:sz w:val="22"/>
                <w:szCs w:val="22"/>
                <w:vertAlign w:val="superscript"/>
              </w:rPr>
            </w:pPr>
          </w:p>
        </w:tc>
        <w:tc>
          <w:tcPr>
            <w:tcW w:w="10043" w:type="dxa"/>
            <w:gridSpan w:val="5"/>
          </w:tcPr>
          <w:p w14:paraId="55B58C79" w14:textId="77777777" w:rsidR="006353BB" w:rsidRPr="000D382A" w:rsidRDefault="006353BB">
            <w:pPr>
              <w:pStyle w:val="af0"/>
              <w:tabs>
                <w:tab w:val="clear" w:pos="4677"/>
                <w:tab w:val="clear" w:pos="9355"/>
              </w:tabs>
            </w:pPr>
            <w:r w:rsidRPr="000D382A">
              <w:rPr>
                <w:vertAlign w:val="superscript"/>
              </w:rPr>
              <w:t>(фамилия, имя, отчество)</w:t>
            </w:r>
          </w:p>
        </w:tc>
      </w:tr>
      <w:tr w:rsidR="006353BB" w:rsidRPr="000D382A" w14:paraId="7AEFE975" w14:textId="77777777" w:rsidTr="00141BA1">
        <w:trPr>
          <w:gridAfter w:val="1"/>
          <w:wAfter w:w="134" w:type="dxa"/>
          <w:cantSplit/>
        </w:trPr>
        <w:tc>
          <w:tcPr>
            <w:tcW w:w="10588" w:type="dxa"/>
            <w:gridSpan w:val="8"/>
          </w:tcPr>
          <w:p w14:paraId="587E28CB" w14:textId="77777777" w:rsidR="006353BB" w:rsidRPr="000D382A" w:rsidRDefault="006353BB">
            <w:pPr>
              <w:pStyle w:val="af0"/>
              <w:tabs>
                <w:tab w:val="clear" w:pos="4677"/>
                <w:tab w:val="clear" w:pos="9355"/>
              </w:tabs>
              <w:jc w:val="both"/>
            </w:pPr>
            <w:r w:rsidRPr="000D382A">
              <w:rPr>
                <w:szCs w:val="28"/>
              </w:rPr>
              <w:t>сведения «_______________» следует изменить на «____________________»,</w:t>
            </w:r>
          </w:p>
        </w:tc>
      </w:tr>
      <w:tr w:rsidR="006353BB" w:rsidRPr="000D382A" w14:paraId="05D8495C" w14:textId="77777777" w:rsidTr="00141BA1">
        <w:trPr>
          <w:gridAfter w:val="1"/>
          <w:wAfter w:w="134" w:type="dxa"/>
          <w:cantSplit/>
        </w:trPr>
        <w:tc>
          <w:tcPr>
            <w:tcW w:w="10588" w:type="dxa"/>
            <w:gridSpan w:val="8"/>
          </w:tcPr>
          <w:p w14:paraId="60DC150E" w14:textId="77777777" w:rsidR="006353BB" w:rsidRPr="000D382A" w:rsidRDefault="006353BB">
            <w:pPr>
              <w:pStyle w:val="af0"/>
              <w:tabs>
                <w:tab w:val="clear" w:pos="4677"/>
                <w:tab w:val="clear" w:pos="9355"/>
              </w:tabs>
              <w:jc w:val="both"/>
            </w:pPr>
            <w:r w:rsidRPr="000D382A">
              <w:rPr>
                <w:szCs w:val="28"/>
              </w:rPr>
              <w:t>дополнить «________________».</w:t>
            </w:r>
          </w:p>
          <w:p w14:paraId="7620951F" w14:textId="77777777" w:rsidR="006353BB" w:rsidRPr="000D382A" w:rsidRDefault="006353BB">
            <w:pPr>
              <w:pStyle w:val="af0"/>
              <w:tabs>
                <w:tab w:val="clear" w:pos="4677"/>
                <w:tab w:val="clear" w:pos="9355"/>
              </w:tabs>
              <w:rPr>
                <w:szCs w:val="28"/>
              </w:rPr>
            </w:pPr>
          </w:p>
          <w:p w14:paraId="5B05BAB3" w14:textId="77777777" w:rsidR="006353BB" w:rsidRPr="000D382A" w:rsidRDefault="006353BB">
            <w:pPr>
              <w:pStyle w:val="af0"/>
              <w:tabs>
                <w:tab w:val="clear" w:pos="4677"/>
                <w:tab w:val="clear" w:pos="9355"/>
              </w:tabs>
              <w:ind w:firstLine="432"/>
              <w:jc w:val="both"/>
            </w:pPr>
            <w:r w:rsidRPr="000D382A">
              <w:rPr>
                <w:szCs w:val="28"/>
              </w:rPr>
              <w:t>Причина внесения изменений _______________________________________________________.</w:t>
            </w:r>
          </w:p>
        </w:tc>
      </w:tr>
      <w:tr w:rsidR="006353BB" w:rsidRPr="000D382A" w14:paraId="1F2BB7E0" w14:textId="77777777" w:rsidTr="00141BA1">
        <w:trPr>
          <w:gridAfter w:val="1"/>
          <w:wAfter w:w="134" w:type="dxa"/>
          <w:cantSplit/>
        </w:trPr>
        <w:tc>
          <w:tcPr>
            <w:tcW w:w="10588" w:type="dxa"/>
            <w:gridSpan w:val="8"/>
          </w:tcPr>
          <w:p w14:paraId="55830A37" w14:textId="77777777" w:rsidR="006353BB" w:rsidRPr="000D382A" w:rsidRDefault="006353BB">
            <w:pPr>
              <w:pStyle w:val="af0"/>
              <w:tabs>
                <w:tab w:val="clear" w:pos="4677"/>
                <w:tab w:val="clear" w:pos="9355"/>
              </w:tabs>
              <w:snapToGrid w:val="0"/>
              <w:rPr>
                <w:sz w:val="16"/>
                <w:szCs w:val="16"/>
              </w:rPr>
            </w:pPr>
          </w:p>
        </w:tc>
      </w:tr>
      <w:tr w:rsidR="006353BB" w:rsidRPr="000D382A" w14:paraId="4589C781" w14:textId="77777777" w:rsidTr="00141BA1">
        <w:trPr>
          <w:gridAfter w:val="1"/>
          <w:wAfter w:w="134" w:type="dxa"/>
        </w:trPr>
        <w:tc>
          <w:tcPr>
            <w:tcW w:w="545" w:type="dxa"/>
            <w:gridSpan w:val="3"/>
          </w:tcPr>
          <w:p w14:paraId="6B39C252" w14:textId="77777777" w:rsidR="006353BB" w:rsidRPr="000D382A" w:rsidRDefault="006353BB">
            <w:pPr>
              <w:pStyle w:val="BodyText21"/>
              <w:autoSpaceDE/>
            </w:pPr>
            <w:r w:rsidRPr="000D382A">
              <w:t>3.</w:t>
            </w:r>
          </w:p>
        </w:tc>
        <w:tc>
          <w:tcPr>
            <w:tcW w:w="10043" w:type="dxa"/>
            <w:gridSpan w:val="5"/>
          </w:tcPr>
          <w:p w14:paraId="21E0BB9A" w14:textId="77777777" w:rsidR="006353BB" w:rsidRPr="000D382A" w:rsidRDefault="006353BB">
            <w:pPr>
              <w:jc w:val="both"/>
            </w:pPr>
            <w:r w:rsidRPr="000D382A">
              <w:t>...</w:t>
            </w:r>
          </w:p>
        </w:tc>
      </w:tr>
      <w:tr w:rsidR="006353BB" w:rsidRPr="000D382A" w14:paraId="0DDA4841" w14:textId="77777777" w:rsidTr="00141BA1">
        <w:tc>
          <w:tcPr>
            <w:tcW w:w="236" w:type="dxa"/>
            <w:gridSpan w:val="2"/>
          </w:tcPr>
          <w:p w14:paraId="51B7816B" w14:textId="77777777" w:rsidR="006353BB" w:rsidRPr="000D382A" w:rsidRDefault="006353BB"/>
        </w:tc>
        <w:tc>
          <w:tcPr>
            <w:tcW w:w="3168" w:type="dxa"/>
            <w:gridSpan w:val="3"/>
          </w:tcPr>
          <w:p w14:paraId="07ECD2BF" w14:textId="77777777" w:rsidR="006353BB" w:rsidRPr="000D382A" w:rsidRDefault="006353BB">
            <w:r w:rsidRPr="000D382A">
              <w:t>_____________________</w:t>
            </w:r>
          </w:p>
          <w:p w14:paraId="235D99F1" w14:textId="77777777" w:rsidR="006353BB" w:rsidRPr="000D382A" w:rsidRDefault="006353BB">
            <w:r w:rsidRPr="000D382A">
              <w:rPr>
                <w:sz w:val="20"/>
              </w:rPr>
              <w:t>(должность)</w:t>
            </w:r>
          </w:p>
        </w:tc>
        <w:tc>
          <w:tcPr>
            <w:tcW w:w="4084" w:type="dxa"/>
            <w:gridSpan w:val="2"/>
          </w:tcPr>
          <w:p w14:paraId="58E78100" w14:textId="77777777" w:rsidR="006353BB" w:rsidRPr="000D382A" w:rsidRDefault="006353BB">
            <w:r w:rsidRPr="000D382A">
              <w:t>_________________________</w:t>
            </w:r>
          </w:p>
          <w:p w14:paraId="444CBDA8" w14:textId="77777777" w:rsidR="006353BB" w:rsidRPr="000D382A" w:rsidRDefault="006353BB">
            <w:r w:rsidRPr="000D382A">
              <w:rPr>
                <w:sz w:val="20"/>
              </w:rPr>
              <w:t>(подпись)</w:t>
            </w:r>
          </w:p>
        </w:tc>
        <w:tc>
          <w:tcPr>
            <w:tcW w:w="3234" w:type="dxa"/>
            <w:gridSpan w:val="2"/>
          </w:tcPr>
          <w:p w14:paraId="4F14BC02" w14:textId="77777777" w:rsidR="006353BB" w:rsidRPr="000D382A" w:rsidRDefault="006353BB">
            <w:r w:rsidRPr="000D382A">
              <w:t>______________</w:t>
            </w:r>
          </w:p>
          <w:p w14:paraId="697D7ABB" w14:textId="77777777" w:rsidR="006353BB" w:rsidRPr="000D382A" w:rsidRDefault="006353BB">
            <w:r w:rsidRPr="000D382A">
              <w:rPr>
                <w:sz w:val="20"/>
              </w:rPr>
              <w:t>(инициалы, фамилия)</w:t>
            </w:r>
          </w:p>
        </w:tc>
      </w:tr>
      <w:tr w:rsidR="006353BB" w:rsidRPr="000D382A" w14:paraId="2EC1F2EC" w14:textId="77777777" w:rsidTr="00141BA1">
        <w:tblPrEx>
          <w:tblCellMar>
            <w:left w:w="0" w:type="dxa"/>
            <w:right w:w="0" w:type="dxa"/>
          </w:tblCellMar>
        </w:tblPrEx>
        <w:trPr>
          <w:gridAfter w:val="1"/>
          <w:wAfter w:w="134" w:type="dxa"/>
        </w:trPr>
        <w:tc>
          <w:tcPr>
            <w:tcW w:w="102" w:type="dxa"/>
          </w:tcPr>
          <w:p w14:paraId="0A12A3CF" w14:textId="77777777" w:rsidR="006353BB" w:rsidRPr="000D382A" w:rsidRDefault="006353BB">
            <w:pPr>
              <w:rPr>
                <w:sz w:val="20"/>
              </w:rPr>
            </w:pPr>
          </w:p>
        </w:tc>
        <w:tc>
          <w:tcPr>
            <w:tcW w:w="3652" w:type="dxa"/>
            <w:gridSpan w:val="5"/>
          </w:tcPr>
          <w:p w14:paraId="0822E68A" w14:textId="77777777" w:rsidR="006353BB" w:rsidRPr="000D382A" w:rsidRDefault="006353BB">
            <w:pPr>
              <w:snapToGrid w:val="0"/>
              <w:spacing w:after="120"/>
              <w:rPr>
                <w:sz w:val="20"/>
              </w:rPr>
            </w:pPr>
          </w:p>
          <w:p w14:paraId="3DF2E14C" w14:textId="77777777" w:rsidR="006353BB" w:rsidRPr="000D382A" w:rsidRDefault="006353BB">
            <w:pPr>
              <w:spacing w:after="120"/>
            </w:pPr>
            <w:r w:rsidRPr="000D382A">
              <w:t>Дата ________________________</w:t>
            </w:r>
          </w:p>
          <w:p w14:paraId="29B9FE0C" w14:textId="77777777" w:rsidR="006353BB" w:rsidRPr="000D382A" w:rsidRDefault="006353BB">
            <w:r w:rsidRPr="000D382A">
              <w:t>МП избирательного объединения</w:t>
            </w:r>
          </w:p>
        </w:tc>
        <w:tc>
          <w:tcPr>
            <w:tcW w:w="6834" w:type="dxa"/>
            <w:gridSpan w:val="2"/>
          </w:tcPr>
          <w:p w14:paraId="5F53D93D" w14:textId="77777777" w:rsidR="006353BB" w:rsidRPr="000D382A" w:rsidRDefault="006353BB">
            <w:pPr>
              <w:snapToGrid w:val="0"/>
            </w:pPr>
          </w:p>
        </w:tc>
      </w:tr>
    </w:tbl>
    <w:p w14:paraId="61910194" w14:textId="77777777" w:rsidR="006353BB" w:rsidRPr="000D382A" w:rsidRDefault="006353BB">
      <w:pPr>
        <w:pStyle w:val="20"/>
        <w:widowControl/>
        <w:spacing w:before="120"/>
        <w:jc w:val="center"/>
        <w:rPr>
          <w:rFonts w:ascii="Times New Roman" w:hAnsi="Times New Roman" w:cs="Times New Roman"/>
          <w:b/>
          <w:sz w:val="28"/>
          <w:szCs w:val="28"/>
        </w:rPr>
      </w:pPr>
    </w:p>
    <w:p w14:paraId="12F66D4D"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141BA1" w:rsidRPr="000D382A" w14:paraId="27B8650C" w14:textId="77777777">
        <w:trPr>
          <w:jc w:val="right"/>
        </w:trPr>
        <w:tc>
          <w:tcPr>
            <w:tcW w:w="6142" w:type="dxa"/>
          </w:tcPr>
          <w:p w14:paraId="12CBD0FB" w14:textId="77777777" w:rsidR="00141BA1" w:rsidRPr="000D382A" w:rsidRDefault="00141BA1">
            <w:r w:rsidRPr="000D382A">
              <w:rPr>
                <w:sz w:val="20"/>
              </w:rPr>
              <w:lastRenderedPageBreak/>
              <w:t>Приложение №</w:t>
            </w:r>
            <w:r w:rsidR="003B7F93" w:rsidRPr="000D382A">
              <w:rPr>
                <w:sz w:val="20"/>
              </w:rPr>
              <w:t>10</w:t>
            </w:r>
          </w:p>
          <w:p w14:paraId="301CF4E4" w14:textId="77777777" w:rsidR="00141BA1" w:rsidRPr="000D382A" w:rsidRDefault="00141BA1">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61EBA226" w14:textId="77777777" w:rsidR="00141BA1" w:rsidRPr="000D382A" w:rsidRDefault="00141BA1">
            <w:pPr>
              <w:jc w:val="both"/>
            </w:pPr>
          </w:p>
        </w:tc>
      </w:tr>
      <w:tr w:rsidR="00141BA1" w:rsidRPr="000D382A" w14:paraId="458EDD4D" w14:textId="77777777">
        <w:trPr>
          <w:jc w:val="right"/>
        </w:trPr>
        <w:tc>
          <w:tcPr>
            <w:tcW w:w="6142" w:type="dxa"/>
          </w:tcPr>
          <w:p w14:paraId="68093DA5" w14:textId="77777777" w:rsidR="00141BA1" w:rsidRPr="000D382A" w:rsidRDefault="00141BA1">
            <w:pPr>
              <w:snapToGrid w:val="0"/>
              <w:jc w:val="both"/>
              <w:rPr>
                <w:sz w:val="20"/>
              </w:rPr>
            </w:pPr>
          </w:p>
        </w:tc>
      </w:tr>
      <w:tr w:rsidR="00141BA1" w:rsidRPr="000D382A" w14:paraId="08DDF275" w14:textId="77777777">
        <w:trPr>
          <w:jc w:val="right"/>
        </w:trPr>
        <w:tc>
          <w:tcPr>
            <w:tcW w:w="6142" w:type="dxa"/>
          </w:tcPr>
          <w:p w14:paraId="14CC9E34" w14:textId="77777777" w:rsidR="00141BA1" w:rsidRPr="000D382A" w:rsidRDefault="00141BA1">
            <w:pPr>
              <w:snapToGrid w:val="0"/>
            </w:pPr>
          </w:p>
        </w:tc>
      </w:tr>
    </w:tbl>
    <w:p w14:paraId="45AB2382" w14:textId="77777777" w:rsidR="00141BA1" w:rsidRPr="000D382A" w:rsidRDefault="00141BA1" w:rsidP="00141BA1">
      <w:pPr>
        <w:rPr>
          <w:b/>
        </w:rPr>
      </w:pPr>
    </w:p>
    <w:p w14:paraId="517E041F" w14:textId="77777777" w:rsidR="00141BA1" w:rsidRPr="000D382A" w:rsidRDefault="00141BA1" w:rsidP="00141BA1">
      <w:pPr>
        <w:jc w:val="right"/>
        <w:rPr>
          <w:sz w:val="28"/>
          <w:szCs w:val="28"/>
        </w:rPr>
      </w:pPr>
      <w:r w:rsidRPr="000D382A">
        <w:rPr>
          <w:sz w:val="28"/>
          <w:szCs w:val="28"/>
        </w:rPr>
        <w:t>В ______________________________________</w:t>
      </w:r>
    </w:p>
    <w:p w14:paraId="6A71078E" w14:textId="77777777" w:rsidR="00141BA1" w:rsidRPr="000D382A" w:rsidRDefault="00141BA1" w:rsidP="00141BA1">
      <w:pPr>
        <w:ind w:left="4962"/>
        <w:rPr>
          <w:b/>
        </w:rPr>
      </w:pPr>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0D3BBAD1" w14:textId="77777777" w:rsidR="00141BA1" w:rsidRPr="000D382A" w:rsidRDefault="00141BA1" w:rsidP="00141BA1">
      <w:pPr>
        <w:rPr>
          <w:b/>
        </w:rPr>
      </w:pPr>
    </w:p>
    <w:p w14:paraId="477A8A70" w14:textId="77777777" w:rsidR="00141BA1" w:rsidRPr="000D382A" w:rsidRDefault="00141BA1" w:rsidP="00141BA1">
      <w:pPr>
        <w:rPr>
          <w:b/>
        </w:rPr>
      </w:pPr>
    </w:p>
    <w:p w14:paraId="431DD277" w14:textId="77777777" w:rsidR="00141BA1" w:rsidRPr="000D382A" w:rsidRDefault="00141BA1" w:rsidP="00141BA1">
      <w:r w:rsidRPr="000D382A">
        <w:rPr>
          <w:b/>
        </w:rPr>
        <w:t>СПРАВКА</w:t>
      </w:r>
    </w:p>
    <w:p w14:paraId="6A1FE8A8" w14:textId="77777777" w:rsidR="00141BA1" w:rsidRPr="000D382A" w:rsidRDefault="00141BA1" w:rsidP="00141BA1">
      <w:pPr>
        <w:rPr>
          <w:b/>
        </w:rPr>
      </w:pPr>
      <w:r w:rsidRPr="000D382A">
        <w:rPr>
          <w:b/>
        </w:rPr>
        <w:t xml:space="preserve">об отсутствии изменений в ранее представленных сведениях о кандидатах из </w:t>
      </w:r>
      <w:proofErr w:type="spellStart"/>
      <w:r w:rsidRPr="000D382A">
        <w:rPr>
          <w:b/>
        </w:rPr>
        <w:t>общетерриториального</w:t>
      </w:r>
      <w:proofErr w:type="spellEnd"/>
      <w:r w:rsidRPr="000D382A">
        <w:rPr>
          <w:b/>
        </w:rPr>
        <w:t xml:space="preserve"> списка кандидатов, выдвинутого избирательным объединением</w:t>
      </w:r>
    </w:p>
    <w:p w14:paraId="652D7588" w14:textId="77777777" w:rsidR="00141BA1" w:rsidRPr="000D382A" w:rsidRDefault="00141BA1" w:rsidP="00141BA1">
      <w:r w:rsidRPr="000D382A">
        <w:rPr>
          <w:vertAlign w:val="superscript"/>
        </w:rPr>
        <w:t>__________________________________________________</w:t>
      </w:r>
    </w:p>
    <w:p w14:paraId="1C02CFF4" w14:textId="77777777" w:rsidR="00141BA1" w:rsidRPr="000D382A" w:rsidRDefault="00141BA1" w:rsidP="00141BA1">
      <w:pPr>
        <w:ind w:left="3119" w:right="3090" w:firstLine="4"/>
      </w:pPr>
      <w:r w:rsidRPr="000D382A">
        <w:rPr>
          <w:vertAlign w:val="superscript"/>
        </w:rPr>
        <w:t>(наименование избирательного объединения)</w:t>
      </w:r>
    </w:p>
    <w:p w14:paraId="32F08C8C" w14:textId="77777777" w:rsidR="00141BA1" w:rsidRPr="000D382A" w:rsidRDefault="00141BA1" w:rsidP="00141BA1">
      <w:pPr>
        <w:jc w:val="both"/>
      </w:pPr>
      <w:r w:rsidRPr="000D382A">
        <w:tab/>
        <w:t xml:space="preserve">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объединение__________________________________________________________________________ </w:t>
      </w:r>
    </w:p>
    <w:p w14:paraId="514CA695" w14:textId="77777777" w:rsidR="00141BA1" w:rsidRPr="000D382A" w:rsidRDefault="00141BA1" w:rsidP="00141BA1">
      <w:pPr>
        <w:ind w:leftChars="526" w:left="1274" w:right="114" w:hangingChars="5" w:hanging="12"/>
      </w:pPr>
      <w:r w:rsidRPr="000D382A">
        <w:rPr>
          <w:vertAlign w:val="superscript"/>
        </w:rPr>
        <w:t>(наименование избирательного объединения)</w:t>
      </w:r>
    </w:p>
    <w:p w14:paraId="049F862A" w14:textId="77777777" w:rsidR="00141BA1" w:rsidRPr="000D382A" w:rsidRDefault="00141BA1" w:rsidP="00141BA1">
      <w:pPr>
        <w:jc w:val="both"/>
      </w:pPr>
      <w:r w:rsidRPr="000D382A">
        <w:t xml:space="preserve">уведомляет об отсутствии изменений в сведениях о кандидатах из </w:t>
      </w:r>
      <w:proofErr w:type="spellStart"/>
      <w:r w:rsidRPr="000D382A">
        <w:t>общетерриториального</w:t>
      </w:r>
      <w:proofErr w:type="spellEnd"/>
      <w:r w:rsidRPr="000D382A">
        <w:t xml:space="preserve">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p w14:paraId="76EA992D" w14:textId="77777777" w:rsidR="00141BA1" w:rsidRPr="000D382A" w:rsidRDefault="00141BA1" w:rsidP="00141BA1">
      <w:pPr>
        <w:jc w:val="both"/>
      </w:pPr>
    </w:p>
    <w:tbl>
      <w:tblPr>
        <w:tblW w:w="10722" w:type="dxa"/>
        <w:tblInd w:w="-26" w:type="dxa"/>
        <w:tblLayout w:type="fixed"/>
        <w:tblLook w:val="0000" w:firstRow="0" w:lastRow="0" w:firstColumn="0" w:lastColumn="0" w:noHBand="0" w:noVBand="0"/>
      </w:tblPr>
      <w:tblGrid>
        <w:gridCol w:w="236"/>
        <w:gridCol w:w="3168"/>
        <w:gridCol w:w="484"/>
        <w:gridCol w:w="3600"/>
        <w:gridCol w:w="3234"/>
      </w:tblGrid>
      <w:tr w:rsidR="00141BA1" w:rsidRPr="000D382A" w14:paraId="2F1A7D95" w14:textId="77777777" w:rsidTr="00141BA1">
        <w:tc>
          <w:tcPr>
            <w:tcW w:w="236" w:type="dxa"/>
          </w:tcPr>
          <w:p w14:paraId="21033BBA" w14:textId="77777777" w:rsidR="00141BA1" w:rsidRPr="000D382A" w:rsidRDefault="00141BA1"/>
        </w:tc>
        <w:tc>
          <w:tcPr>
            <w:tcW w:w="3168" w:type="dxa"/>
          </w:tcPr>
          <w:p w14:paraId="14170319" w14:textId="77777777" w:rsidR="00141BA1" w:rsidRPr="000D382A" w:rsidRDefault="00141BA1">
            <w:r w:rsidRPr="000D382A">
              <w:t>_____________________</w:t>
            </w:r>
          </w:p>
          <w:p w14:paraId="51DE9638" w14:textId="77777777" w:rsidR="00141BA1" w:rsidRPr="000D382A" w:rsidRDefault="00141BA1">
            <w:r w:rsidRPr="000D382A">
              <w:rPr>
                <w:sz w:val="20"/>
              </w:rPr>
              <w:t>(должность)</w:t>
            </w:r>
          </w:p>
        </w:tc>
        <w:tc>
          <w:tcPr>
            <w:tcW w:w="4084" w:type="dxa"/>
            <w:gridSpan w:val="2"/>
          </w:tcPr>
          <w:p w14:paraId="6335CEC3" w14:textId="77777777" w:rsidR="00141BA1" w:rsidRPr="000D382A" w:rsidRDefault="00141BA1">
            <w:r w:rsidRPr="000D382A">
              <w:t>_________________________</w:t>
            </w:r>
          </w:p>
          <w:p w14:paraId="224A08AD" w14:textId="77777777" w:rsidR="00141BA1" w:rsidRPr="000D382A" w:rsidRDefault="00141BA1">
            <w:r w:rsidRPr="000D382A">
              <w:rPr>
                <w:sz w:val="20"/>
              </w:rPr>
              <w:t>(подпись)</w:t>
            </w:r>
          </w:p>
        </w:tc>
        <w:tc>
          <w:tcPr>
            <w:tcW w:w="3234" w:type="dxa"/>
          </w:tcPr>
          <w:p w14:paraId="0D3B95AA" w14:textId="77777777" w:rsidR="00141BA1" w:rsidRPr="000D382A" w:rsidRDefault="00141BA1">
            <w:r w:rsidRPr="000D382A">
              <w:t>______________</w:t>
            </w:r>
          </w:p>
          <w:p w14:paraId="41E952CE" w14:textId="77777777" w:rsidR="00141BA1" w:rsidRPr="000D382A" w:rsidRDefault="00141BA1">
            <w:r w:rsidRPr="000D382A">
              <w:rPr>
                <w:sz w:val="20"/>
              </w:rPr>
              <w:t>(инициалы, фамилия)</w:t>
            </w:r>
          </w:p>
        </w:tc>
      </w:tr>
      <w:tr w:rsidR="00141BA1" w:rsidRPr="000D382A" w14:paraId="5DF450A3" w14:textId="77777777" w:rsidTr="00141BA1">
        <w:tblPrEx>
          <w:tblCellMar>
            <w:left w:w="0" w:type="dxa"/>
            <w:right w:w="0" w:type="dxa"/>
          </w:tblCellMar>
        </w:tblPrEx>
        <w:tc>
          <w:tcPr>
            <w:tcW w:w="236" w:type="dxa"/>
          </w:tcPr>
          <w:p w14:paraId="26508151" w14:textId="77777777" w:rsidR="00141BA1" w:rsidRPr="000D382A" w:rsidRDefault="00141BA1">
            <w:pPr>
              <w:rPr>
                <w:sz w:val="20"/>
              </w:rPr>
            </w:pPr>
          </w:p>
        </w:tc>
        <w:tc>
          <w:tcPr>
            <w:tcW w:w="3652" w:type="dxa"/>
            <w:gridSpan w:val="2"/>
          </w:tcPr>
          <w:p w14:paraId="797DBF23" w14:textId="77777777" w:rsidR="00141BA1" w:rsidRPr="000D382A" w:rsidRDefault="00141BA1">
            <w:pPr>
              <w:snapToGrid w:val="0"/>
              <w:spacing w:after="120"/>
              <w:rPr>
                <w:sz w:val="20"/>
              </w:rPr>
            </w:pPr>
          </w:p>
          <w:p w14:paraId="681AA330" w14:textId="77777777" w:rsidR="00141BA1" w:rsidRPr="000D382A" w:rsidRDefault="00141BA1">
            <w:pPr>
              <w:spacing w:after="120"/>
            </w:pPr>
            <w:r w:rsidRPr="000D382A">
              <w:t>Дата ________________________</w:t>
            </w:r>
          </w:p>
          <w:p w14:paraId="60F363D8" w14:textId="77777777" w:rsidR="00141BA1" w:rsidRPr="000D382A" w:rsidRDefault="00141BA1">
            <w:r w:rsidRPr="000D382A">
              <w:t>МП избирательного объединения</w:t>
            </w:r>
          </w:p>
        </w:tc>
        <w:tc>
          <w:tcPr>
            <w:tcW w:w="6834" w:type="dxa"/>
            <w:gridSpan w:val="2"/>
          </w:tcPr>
          <w:p w14:paraId="744A3586" w14:textId="77777777" w:rsidR="00141BA1" w:rsidRPr="000D382A" w:rsidRDefault="00141BA1">
            <w:pPr>
              <w:snapToGrid w:val="0"/>
            </w:pPr>
          </w:p>
        </w:tc>
      </w:tr>
    </w:tbl>
    <w:p w14:paraId="00C659E8" w14:textId="77777777" w:rsidR="00141BA1" w:rsidRPr="000D382A" w:rsidRDefault="00141BA1">
      <w:pPr>
        <w:pStyle w:val="20"/>
        <w:widowControl/>
        <w:spacing w:before="120"/>
        <w:jc w:val="center"/>
        <w:rPr>
          <w:rFonts w:ascii="Times New Roman" w:hAnsi="Times New Roman" w:cs="Times New Roman"/>
          <w:b/>
          <w:sz w:val="28"/>
          <w:szCs w:val="28"/>
        </w:rPr>
        <w:sectPr w:rsidR="00141BA1" w:rsidRPr="000D382A">
          <w:footnotePr>
            <w:numRestart w:val="eachSect"/>
          </w:footnotePr>
          <w:pgSz w:w="11906" w:h="16838"/>
          <w:pgMar w:top="1134" w:right="716" w:bottom="1134" w:left="870" w:header="720" w:footer="720" w:gutter="0"/>
          <w:cols w:space="720"/>
          <w:docGrid w:linePitch="360"/>
        </w:sectPr>
      </w:pPr>
    </w:p>
    <w:p w14:paraId="5473C0D8" w14:textId="77777777" w:rsidR="006353BB" w:rsidRPr="000D382A" w:rsidRDefault="006353BB">
      <w:pPr>
        <w:pStyle w:val="20"/>
        <w:widowControl/>
        <w:spacing w:before="120"/>
        <w:jc w:val="center"/>
        <w:rPr>
          <w:rFonts w:ascii="Times New Roman" w:hAnsi="Times New Roman" w:cs="Times New Roman"/>
          <w:b/>
          <w:sz w:val="28"/>
          <w:szCs w:val="28"/>
        </w:rPr>
      </w:pPr>
    </w:p>
    <w:tbl>
      <w:tblPr>
        <w:tblW w:w="0" w:type="auto"/>
        <w:jc w:val="right"/>
        <w:tblLayout w:type="fixed"/>
        <w:tblLook w:val="0000" w:firstRow="0" w:lastRow="0" w:firstColumn="0" w:lastColumn="0" w:noHBand="0" w:noVBand="0"/>
      </w:tblPr>
      <w:tblGrid>
        <w:gridCol w:w="6142"/>
      </w:tblGrid>
      <w:tr w:rsidR="006353BB" w:rsidRPr="000D382A" w14:paraId="1DB2EC8E" w14:textId="77777777">
        <w:trPr>
          <w:jc w:val="right"/>
        </w:trPr>
        <w:tc>
          <w:tcPr>
            <w:tcW w:w="6142" w:type="dxa"/>
          </w:tcPr>
          <w:p w14:paraId="77B9F4B6" w14:textId="77777777" w:rsidR="006353BB" w:rsidRPr="000D382A" w:rsidRDefault="006353BB">
            <w:pPr>
              <w:rPr>
                <w:sz w:val="20"/>
              </w:rPr>
            </w:pPr>
            <w:r w:rsidRPr="000D382A">
              <w:rPr>
                <w:sz w:val="20"/>
              </w:rPr>
              <w:t>Приложение №1</w:t>
            </w:r>
            <w:r w:rsidR="003B7F93" w:rsidRPr="000D382A">
              <w:rPr>
                <w:sz w:val="20"/>
              </w:rPr>
              <w:t>1</w:t>
            </w:r>
          </w:p>
          <w:p w14:paraId="33EDD20B"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459FC770" w14:textId="77777777" w:rsidR="006353BB" w:rsidRPr="000D382A" w:rsidRDefault="006353BB">
            <w:pPr>
              <w:jc w:val="both"/>
            </w:pPr>
          </w:p>
        </w:tc>
      </w:tr>
      <w:tr w:rsidR="006353BB" w:rsidRPr="000D382A" w14:paraId="01D3564C" w14:textId="77777777">
        <w:trPr>
          <w:jc w:val="right"/>
        </w:trPr>
        <w:tc>
          <w:tcPr>
            <w:tcW w:w="6142" w:type="dxa"/>
          </w:tcPr>
          <w:p w14:paraId="7429C765" w14:textId="77777777" w:rsidR="006353BB" w:rsidRPr="000D382A" w:rsidRDefault="006353BB">
            <w:pPr>
              <w:snapToGrid w:val="0"/>
              <w:jc w:val="both"/>
              <w:rPr>
                <w:sz w:val="20"/>
              </w:rPr>
            </w:pPr>
          </w:p>
        </w:tc>
      </w:tr>
      <w:tr w:rsidR="006353BB" w:rsidRPr="000D382A" w14:paraId="232E9B1F" w14:textId="77777777">
        <w:trPr>
          <w:jc w:val="right"/>
        </w:trPr>
        <w:tc>
          <w:tcPr>
            <w:tcW w:w="6142" w:type="dxa"/>
          </w:tcPr>
          <w:p w14:paraId="23A2449A" w14:textId="77777777" w:rsidR="006353BB" w:rsidRPr="000D382A" w:rsidRDefault="006353BB">
            <w:pPr>
              <w:snapToGrid w:val="0"/>
            </w:pPr>
          </w:p>
        </w:tc>
      </w:tr>
    </w:tbl>
    <w:p w14:paraId="4E01B034" w14:textId="77777777" w:rsidR="006353BB" w:rsidRPr="000D382A" w:rsidRDefault="006353BB">
      <w:pPr>
        <w:pStyle w:val="20"/>
        <w:widowControl/>
        <w:spacing w:before="120"/>
        <w:jc w:val="center"/>
        <w:rPr>
          <w:rFonts w:ascii="Times New Roman" w:hAnsi="Times New Roman" w:cs="Times New Roman"/>
          <w:b/>
          <w:sz w:val="28"/>
          <w:szCs w:val="28"/>
        </w:rPr>
      </w:pPr>
    </w:p>
    <w:p w14:paraId="31D1A0B8" w14:textId="77777777" w:rsidR="006353BB" w:rsidRPr="000D382A" w:rsidRDefault="006353BB">
      <w:pPr>
        <w:pStyle w:val="20"/>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b"/>
          <w:rFonts w:ascii="Times New Roman CYR" w:hAnsi="Times New Roman CYR" w:cs="Times New Roman CYR"/>
          <w:b/>
          <w:sz w:val="24"/>
        </w:rPr>
        <w:footnoteReference w:id="37"/>
      </w:r>
    </w:p>
    <w:p w14:paraId="520F86EA" w14:textId="77777777" w:rsidR="006353BB" w:rsidRPr="000D382A" w:rsidRDefault="006353BB">
      <w:pPr>
        <w:pStyle w:val="20"/>
        <w:widowControl/>
        <w:jc w:val="center"/>
      </w:pPr>
      <w:r w:rsidRPr="000D382A">
        <w:rPr>
          <w:rFonts w:ascii="Times New Roman" w:hAnsi="Times New Roman" w:cs="Times New Roman"/>
          <w:b/>
          <w:sz w:val="28"/>
          <w:szCs w:val="28"/>
        </w:rPr>
        <w:t>об итогах сбора подписей избирателей в поддержку выдвижения кандидата в депутаты</w:t>
      </w:r>
      <w:r w:rsidRPr="000D382A">
        <w:rPr>
          <w:rFonts w:ascii="Times New Roman CYR" w:hAnsi="Times New Roman CYR" w:cs="Times New Roman CYR"/>
          <w:b/>
          <w:sz w:val="24"/>
        </w:rPr>
        <w:t xml:space="preserve"> __________________________________________________________________________________</w:t>
      </w:r>
    </w:p>
    <w:p w14:paraId="38B79134" w14:textId="77777777" w:rsidR="006353BB" w:rsidRPr="000D382A" w:rsidRDefault="006353BB">
      <w:pPr>
        <w:pStyle w:val="20"/>
        <w:widowControl/>
        <w:jc w:val="center"/>
      </w:pPr>
      <w:r w:rsidRPr="000D382A">
        <w:rPr>
          <w:rFonts w:ascii="Times New Roman CYR" w:hAnsi="Times New Roman CYR" w:cs="Times New Roman CYR"/>
          <w:bCs/>
        </w:rPr>
        <w:t>(наименование представительного органа муниципального образования)</w:t>
      </w:r>
    </w:p>
    <w:p w14:paraId="754A5BB1" w14:textId="77777777" w:rsidR="006353BB" w:rsidRPr="000D382A" w:rsidRDefault="006353BB">
      <w:pPr>
        <w:pStyle w:val="20"/>
        <w:widowControl/>
        <w:jc w:val="center"/>
      </w:pPr>
      <w:r w:rsidRPr="000D382A">
        <w:rPr>
          <w:rFonts w:ascii="Times New Roman" w:hAnsi="Times New Roman" w:cs="Times New Roman"/>
          <w:b/>
          <w:sz w:val="28"/>
          <w:szCs w:val="28"/>
        </w:rPr>
        <w:t>по одномандатному (многомандатному) избирательному округу №___</w:t>
      </w:r>
    </w:p>
    <w:p w14:paraId="40AC9368" w14:textId="77777777" w:rsidR="006353BB" w:rsidRPr="000D382A" w:rsidRDefault="006353BB">
      <w:pPr>
        <w:pStyle w:val="20"/>
        <w:widowControl/>
        <w:jc w:val="center"/>
      </w:pPr>
      <w:r w:rsidRPr="000D382A">
        <w:rPr>
          <w:rFonts w:ascii="Times New Roman CYR" w:hAnsi="Times New Roman CYR" w:cs="Times New Roman CYR"/>
          <w:b/>
          <w:sz w:val="24"/>
        </w:rPr>
        <w:t>_____________________________________________________________________________</w:t>
      </w:r>
    </w:p>
    <w:p w14:paraId="379FCB3B" w14:textId="77777777" w:rsidR="006353BB" w:rsidRPr="000D382A" w:rsidRDefault="006353BB">
      <w:pPr>
        <w:pStyle w:val="20"/>
        <w:widowControl/>
        <w:jc w:val="center"/>
      </w:pPr>
      <w:r w:rsidRPr="000D382A">
        <w:rPr>
          <w:rFonts w:ascii="Times New Roman CYR" w:hAnsi="Times New Roman CYR" w:cs="Times New Roman CYR"/>
          <w:bCs/>
        </w:rPr>
        <w:t>(фамилия, имя, отчество)</w:t>
      </w:r>
    </w:p>
    <w:p w14:paraId="08447718" w14:textId="77777777" w:rsidR="006353BB" w:rsidRPr="000D382A" w:rsidRDefault="006353BB">
      <w:pPr>
        <w:rPr>
          <w:rFonts w:ascii="Times New Roman CYR" w:hAnsi="Times New Roman CYR" w:cs="Times New Roman CYR"/>
          <w:bCs/>
        </w:rPr>
      </w:pPr>
    </w:p>
    <w:tbl>
      <w:tblPr>
        <w:tblW w:w="0" w:type="auto"/>
        <w:tblInd w:w="108" w:type="dxa"/>
        <w:tblLayout w:type="fixed"/>
        <w:tblLook w:val="0000" w:firstRow="0" w:lastRow="0" w:firstColumn="0" w:lastColumn="0" w:noHBand="0" w:noVBand="0"/>
      </w:tblPr>
      <w:tblGrid>
        <w:gridCol w:w="1418"/>
        <w:gridCol w:w="2542"/>
        <w:gridCol w:w="3838"/>
        <w:gridCol w:w="2625"/>
      </w:tblGrid>
      <w:tr w:rsidR="006353BB" w:rsidRPr="000D382A" w14:paraId="5D569D5B" w14:textId="77777777">
        <w:trPr>
          <w:trHeight w:val="536"/>
        </w:trPr>
        <w:tc>
          <w:tcPr>
            <w:tcW w:w="1418" w:type="dxa"/>
            <w:tcBorders>
              <w:top w:val="single" w:sz="6" w:space="0" w:color="000000"/>
              <w:left w:val="single" w:sz="6" w:space="0" w:color="000000"/>
              <w:bottom w:val="single" w:sz="6" w:space="0" w:color="000000"/>
            </w:tcBorders>
          </w:tcPr>
          <w:p w14:paraId="45999355" w14:textId="77777777" w:rsidR="006353BB" w:rsidRPr="000D382A" w:rsidRDefault="006353BB">
            <w:r w:rsidRPr="000D382A">
              <w:rPr>
                <w:bCs/>
                <w:szCs w:val="28"/>
              </w:rPr>
              <w:t>№</w:t>
            </w:r>
          </w:p>
          <w:p w14:paraId="2FB605E3" w14:textId="77777777" w:rsidR="006353BB" w:rsidRPr="000D382A" w:rsidRDefault="006353BB">
            <w:r w:rsidRPr="000D382A">
              <w:rPr>
                <w:bCs/>
                <w:szCs w:val="28"/>
              </w:rPr>
              <w:t>п/п</w:t>
            </w:r>
          </w:p>
        </w:tc>
        <w:tc>
          <w:tcPr>
            <w:tcW w:w="2542" w:type="dxa"/>
            <w:tcBorders>
              <w:top w:val="single" w:sz="6" w:space="0" w:color="000000"/>
              <w:left w:val="single" w:sz="6" w:space="0" w:color="000000"/>
              <w:bottom w:val="single" w:sz="6" w:space="0" w:color="000000"/>
            </w:tcBorders>
          </w:tcPr>
          <w:p w14:paraId="750C9F6B" w14:textId="77777777" w:rsidR="006353BB" w:rsidRPr="000D382A" w:rsidRDefault="006353BB">
            <w:r w:rsidRPr="000D382A">
              <w:rPr>
                <w:bCs/>
                <w:szCs w:val="28"/>
              </w:rPr>
              <w:t>Номер</w:t>
            </w:r>
          </w:p>
          <w:p w14:paraId="004CB06E" w14:textId="77777777" w:rsidR="006353BB" w:rsidRPr="000D382A" w:rsidRDefault="006353BB">
            <w:r w:rsidRPr="000D382A">
              <w:rPr>
                <w:bCs/>
                <w:szCs w:val="28"/>
              </w:rPr>
              <w:t>папки</w:t>
            </w:r>
          </w:p>
        </w:tc>
        <w:tc>
          <w:tcPr>
            <w:tcW w:w="3838" w:type="dxa"/>
            <w:tcBorders>
              <w:top w:val="single" w:sz="6" w:space="0" w:color="000000"/>
              <w:left w:val="single" w:sz="6" w:space="0" w:color="000000"/>
              <w:bottom w:val="single" w:sz="6" w:space="0" w:color="000000"/>
            </w:tcBorders>
          </w:tcPr>
          <w:p w14:paraId="19191673" w14:textId="77777777" w:rsidR="006353BB" w:rsidRPr="000D382A" w:rsidRDefault="006353BB">
            <w:r w:rsidRPr="000D382A">
              <w:rPr>
                <w:bCs/>
                <w:szCs w:val="28"/>
              </w:rPr>
              <w:t>Количество</w:t>
            </w:r>
          </w:p>
          <w:p w14:paraId="727EECE1" w14:textId="77777777" w:rsidR="006353BB" w:rsidRPr="000D382A" w:rsidRDefault="006353BB">
            <w:r w:rsidRPr="000D382A">
              <w:rPr>
                <w:bCs/>
                <w:szCs w:val="28"/>
              </w:rPr>
              <w:t>подписных</w:t>
            </w:r>
          </w:p>
          <w:p w14:paraId="0A52574E" w14:textId="77777777" w:rsidR="006353BB" w:rsidRPr="000D382A" w:rsidRDefault="006353BB">
            <w:r w:rsidRPr="000D382A">
              <w:rPr>
                <w:bCs/>
                <w:szCs w:val="28"/>
              </w:rPr>
              <w:t>листов</w:t>
            </w:r>
          </w:p>
        </w:tc>
        <w:tc>
          <w:tcPr>
            <w:tcW w:w="2625" w:type="dxa"/>
            <w:tcBorders>
              <w:top w:val="single" w:sz="6" w:space="0" w:color="000000"/>
              <w:left w:val="single" w:sz="6" w:space="0" w:color="000000"/>
              <w:bottom w:val="single" w:sz="6" w:space="0" w:color="000000"/>
              <w:right w:val="single" w:sz="6" w:space="0" w:color="000000"/>
            </w:tcBorders>
          </w:tcPr>
          <w:p w14:paraId="13EBEFAE" w14:textId="77777777" w:rsidR="006353BB" w:rsidRPr="000D382A" w:rsidRDefault="006353BB">
            <w:r w:rsidRPr="000D382A">
              <w:rPr>
                <w:bCs/>
                <w:szCs w:val="28"/>
              </w:rPr>
              <w:t>Заявленное количество подписей избирателей</w:t>
            </w:r>
          </w:p>
        </w:tc>
      </w:tr>
      <w:tr w:rsidR="006353BB" w:rsidRPr="000D382A" w14:paraId="60984B5B" w14:textId="77777777">
        <w:trPr>
          <w:trHeight w:val="265"/>
        </w:trPr>
        <w:tc>
          <w:tcPr>
            <w:tcW w:w="1418" w:type="dxa"/>
            <w:tcBorders>
              <w:top w:val="single" w:sz="6" w:space="0" w:color="000000"/>
              <w:left w:val="single" w:sz="6" w:space="0" w:color="000000"/>
              <w:bottom w:val="single" w:sz="6" w:space="0" w:color="000000"/>
            </w:tcBorders>
          </w:tcPr>
          <w:p w14:paraId="5EDFA045" w14:textId="77777777" w:rsidR="006353BB" w:rsidRPr="000D382A" w:rsidRDefault="006353BB">
            <w:pPr>
              <w:pStyle w:val="1b"/>
              <w:widowControl w:val="0"/>
            </w:pPr>
            <w:r w:rsidRPr="000D382A">
              <w:rPr>
                <w:b w:val="0"/>
                <w:bCs/>
              </w:rPr>
              <w:t>1</w:t>
            </w:r>
          </w:p>
        </w:tc>
        <w:tc>
          <w:tcPr>
            <w:tcW w:w="2542" w:type="dxa"/>
            <w:tcBorders>
              <w:top w:val="single" w:sz="6" w:space="0" w:color="000000"/>
              <w:left w:val="single" w:sz="6" w:space="0" w:color="000000"/>
              <w:bottom w:val="single" w:sz="6" w:space="0" w:color="000000"/>
            </w:tcBorders>
          </w:tcPr>
          <w:p w14:paraId="44146CB4" w14:textId="77777777" w:rsidR="006353BB" w:rsidRPr="000D382A" w:rsidRDefault="006353BB">
            <w:r w:rsidRPr="000D382A">
              <w:rPr>
                <w:bCs/>
              </w:rPr>
              <w:t>2</w:t>
            </w:r>
          </w:p>
        </w:tc>
        <w:tc>
          <w:tcPr>
            <w:tcW w:w="3838" w:type="dxa"/>
            <w:tcBorders>
              <w:top w:val="single" w:sz="6" w:space="0" w:color="000000"/>
              <w:left w:val="single" w:sz="6" w:space="0" w:color="000000"/>
              <w:bottom w:val="single" w:sz="6" w:space="0" w:color="000000"/>
            </w:tcBorders>
          </w:tcPr>
          <w:p w14:paraId="5E9B15F9" w14:textId="77777777" w:rsidR="006353BB" w:rsidRPr="000D382A" w:rsidRDefault="006353BB">
            <w:r w:rsidRPr="000D382A">
              <w:rPr>
                <w:bCs/>
              </w:rPr>
              <w:t>3</w:t>
            </w:r>
          </w:p>
        </w:tc>
        <w:tc>
          <w:tcPr>
            <w:tcW w:w="2625" w:type="dxa"/>
            <w:tcBorders>
              <w:top w:val="single" w:sz="6" w:space="0" w:color="000000"/>
              <w:left w:val="single" w:sz="6" w:space="0" w:color="000000"/>
              <w:bottom w:val="single" w:sz="6" w:space="0" w:color="000000"/>
              <w:right w:val="single" w:sz="6" w:space="0" w:color="000000"/>
            </w:tcBorders>
          </w:tcPr>
          <w:p w14:paraId="7EA6D076" w14:textId="77777777" w:rsidR="006353BB" w:rsidRPr="000D382A" w:rsidRDefault="006353BB">
            <w:r w:rsidRPr="000D382A">
              <w:rPr>
                <w:bCs/>
              </w:rPr>
              <w:t>4</w:t>
            </w:r>
          </w:p>
        </w:tc>
      </w:tr>
      <w:tr w:rsidR="006353BB" w:rsidRPr="000D382A" w14:paraId="70FF44B1" w14:textId="77777777">
        <w:tc>
          <w:tcPr>
            <w:tcW w:w="1418" w:type="dxa"/>
            <w:tcBorders>
              <w:top w:val="single" w:sz="6" w:space="0" w:color="000000"/>
              <w:left w:val="single" w:sz="6" w:space="0" w:color="000000"/>
              <w:bottom w:val="single" w:sz="6" w:space="0" w:color="000000"/>
            </w:tcBorders>
          </w:tcPr>
          <w:p w14:paraId="4D8FD213" w14:textId="77777777" w:rsidR="006353BB" w:rsidRPr="000D382A" w:rsidRDefault="006353BB">
            <w:pPr>
              <w:snapToGrid w:val="0"/>
              <w:rPr>
                <w:bCs/>
              </w:rPr>
            </w:pPr>
          </w:p>
        </w:tc>
        <w:tc>
          <w:tcPr>
            <w:tcW w:w="2542" w:type="dxa"/>
            <w:tcBorders>
              <w:top w:val="single" w:sz="6" w:space="0" w:color="000000"/>
              <w:left w:val="single" w:sz="6" w:space="0" w:color="000000"/>
              <w:bottom w:val="single" w:sz="6" w:space="0" w:color="000000"/>
            </w:tcBorders>
          </w:tcPr>
          <w:p w14:paraId="217B11F3" w14:textId="77777777" w:rsidR="006353BB" w:rsidRPr="000D382A" w:rsidRDefault="006353BB">
            <w:pPr>
              <w:snapToGrid w:val="0"/>
              <w:rPr>
                <w:bCs/>
              </w:rPr>
            </w:pPr>
          </w:p>
        </w:tc>
        <w:tc>
          <w:tcPr>
            <w:tcW w:w="3838" w:type="dxa"/>
            <w:tcBorders>
              <w:top w:val="single" w:sz="6" w:space="0" w:color="000000"/>
              <w:left w:val="single" w:sz="6" w:space="0" w:color="000000"/>
              <w:bottom w:val="single" w:sz="6" w:space="0" w:color="000000"/>
            </w:tcBorders>
          </w:tcPr>
          <w:p w14:paraId="096C521A" w14:textId="77777777" w:rsidR="006353BB" w:rsidRPr="000D382A" w:rsidRDefault="006353BB">
            <w:pPr>
              <w:snapToGrid w:val="0"/>
              <w:rPr>
                <w:bCs/>
              </w:rPr>
            </w:pPr>
          </w:p>
        </w:tc>
        <w:tc>
          <w:tcPr>
            <w:tcW w:w="2625" w:type="dxa"/>
            <w:tcBorders>
              <w:top w:val="single" w:sz="6" w:space="0" w:color="000000"/>
              <w:left w:val="single" w:sz="6" w:space="0" w:color="000000"/>
              <w:bottom w:val="single" w:sz="6" w:space="0" w:color="000000"/>
              <w:right w:val="single" w:sz="6" w:space="0" w:color="000000"/>
            </w:tcBorders>
          </w:tcPr>
          <w:p w14:paraId="1B96531D" w14:textId="77777777" w:rsidR="006353BB" w:rsidRPr="000D382A" w:rsidRDefault="006353BB">
            <w:pPr>
              <w:snapToGrid w:val="0"/>
              <w:rPr>
                <w:bCs/>
              </w:rPr>
            </w:pPr>
          </w:p>
        </w:tc>
      </w:tr>
      <w:tr w:rsidR="006353BB" w:rsidRPr="000D382A" w14:paraId="16FCB11C" w14:textId="77777777">
        <w:tc>
          <w:tcPr>
            <w:tcW w:w="1418" w:type="dxa"/>
            <w:tcBorders>
              <w:top w:val="single" w:sz="6" w:space="0" w:color="000000"/>
              <w:left w:val="single" w:sz="6" w:space="0" w:color="000000"/>
              <w:bottom w:val="single" w:sz="6" w:space="0" w:color="000000"/>
            </w:tcBorders>
          </w:tcPr>
          <w:p w14:paraId="0BFB2D3F" w14:textId="77777777" w:rsidR="006353BB" w:rsidRPr="000D382A" w:rsidRDefault="006353BB">
            <w:r w:rsidRPr="000D382A">
              <w:t xml:space="preserve">  </w:t>
            </w:r>
          </w:p>
        </w:tc>
        <w:tc>
          <w:tcPr>
            <w:tcW w:w="2542" w:type="dxa"/>
            <w:tcBorders>
              <w:top w:val="single" w:sz="6" w:space="0" w:color="000000"/>
              <w:left w:val="single" w:sz="6" w:space="0" w:color="000000"/>
              <w:bottom w:val="single" w:sz="6" w:space="0" w:color="000000"/>
            </w:tcBorders>
          </w:tcPr>
          <w:p w14:paraId="3E036F93" w14:textId="77777777" w:rsidR="006353BB" w:rsidRPr="000D382A" w:rsidRDefault="006353BB">
            <w:r w:rsidRPr="000D382A">
              <w:t xml:space="preserve"> </w:t>
            </w:r>
          </w:p>
        </w:tc>
        <w:tc>
          <w:tcPr>
            <w:tcW w:w="3838" w:type="dxa"/>
            <w:tcBorders>
              <w:top w:val="single" w:sz="6" w:space="0" w:color="000000"/>
              <w:left w:val="single" w:sz="6" w:space="0" w:color="000000"/>
              <w:bottom w:val="single" w:sz="6" w:space="0" w:color="000000"/>
            </w:tcBorders>
          </w:tcPr>
          <w:p w14:paraId="24DC4241" w14:textId="77777777" w:rsidR="006353BB" w:rsidRPr="000D382A" w:rsidRDefault="006353BB">
            <w:r w:rsidRPr="000D382A">
              <w:t xml:space="preserve"> </w:t>
            </w:r>
          </w:p>
        </w:tc>
        <w:tc>
          <w:tcPr>
            <w:tcW w:w="2625" w:type="dxa"/>
            <w:tcBorders>
              <w:top w:val="single" w:sz="6" w:space="0" w:color="000000"/>
              <w:left w:val="single" w:sz="6" w:space="0" w:color="000000"/>
              <w:bottom w:val="single" w:sz="6" w:space="0" w:color="000000"/>
              <w:right w:val="single" w:sz="6" w:space="0" w:color="000000"/>
            </w:tcBorders>
          </w:tcPr>
          <w:p w14:paraId="30E68803" w14:textId="77777777" w:rsidR="006353BB" w:rsidRPr="000D382A" w:rsidRDefault="006353BB">
            <w:r w:rsidRPr="000D382A">
              <w:t xml:space="preserve"> </w:t>
            </w:r>
          </w:p>
        </w:tc>
      </w:tr>
      <w:tr w:rsidR="006353BB" w:rsidRPr="000D382A" w14:paraId="121FBCE6" w14:textId="77777777">
        <w:tc>
          <w:tcPr>
            <w:tcW w:w="1418" w:type="dxa"/>
            <w:tcBorders>
              <w:top w:val="single" w:sz="6" w:space="0" w:color="000000"/>
              <w:left w:val="single" w:sz="6" w:space="0" w:color="000000"/>
              <w:bottom w:val="single" w:sz="6" w:space="0" w:color="000000"/>
            </w:tcBorders>
          </w:tcPr>
          <w:p w14:paraId="772346BA" w14:textId="77777777" w:rsidR="006353BB" w:rsidRPr="000D382A" w:rsidRDefault="006353BB">
            <w:r w:rsidRPr="000D382A">
              <w:t>ИТОГО</w:t>
            </w:r>
            <w:r w:rsidRPr="000D382A">
              <w:rPr>
                <w:rStyle w:val="ab"/>
              </w:rPr>
              <w:footnoteReference w:id="38"/>
            </w:r>
          </w:p>
        </w:tc>
        <w:tc>
          <w:tcPr>
            <w:tcW w:w="2542" w:type="dxa"/>
            <w:tcBorders>
              <w:top w:val="single" w:sz="6" w:space="0" w:color="000000"/>
              <w:left w:val="single" w:sz="6" w:space="0" w:color="000000"/>
              <w:bottom w:val="single" w:sz="6" w:space="0" w:color="000000"/>
            </w:tcBorders>
          </w:tcPr>
          <w:p w14:paraId="1F5D3952" w14:textId="77777777" w:rsidR="006353BB" w:rsidRPr="000D382A" w:rsidRDefault="006353BB">
            <w:pPr>
              <w:snapToGrid w:val="0"/>
            </w:pPr>
          </w:p>
        </w:tc>
        <w:tc>
          <w:tcPr>
            <w:tcW w:w="3838" w:type="dxa"/>
            <w:tcBorders>
              <w:top w:val="single" w:sz="6" w:space="0" w:color="000000"/>
              <w:left w:val="single" w:sz="6" w:space="0" w:color="000000"/>
              <w:bottom w:val="single" w:sz="6" w:space="0" w:color="000000"/>
            </w:tcBorders>
          </w:tcPr>
          <w:p w14:paraId="566CBA0E" w14:textId="77777777" w:rsidR="006353BB" w:rsidRPr="000D382A" w:rsidRDefault="006353BB">
            <w:pPr>
              <w:snapToGrid w:val="0"/>
            </w:pPr>
          </w:p>
        </w:tc>
        <w:tc>
          <w:tcPr>
            <w:tcW w:w="2625" w:type="dxa"/>
            <w:tcBorders>
              <w:top w:val="single" w:sz="6" w:space="0" w:color="000000"/>
              <w:left w:val="single" w:sz="6" w:space="0" w:color="000000"/>
              <w:bottom w:val="single" w:sz="6" w:space="0" w:color="000000"/>
              <w:right w:val="single" w:sz="6" w:space="0" w:color="000000"/>
            </w:tcBorders>
          </w:tcPr>
          <w:p w14:paraId="242A9EED" w14:textId="77777777" w:rsidR="006353BB" w:rsidRPr="000D382A" w:rsidRDefault="006353BB">
            <w:pPr>
              <w:snapToGrid w:val="0"/>
            </w:pPr>
          </w:p>
        </w:tc>
      </w:tr>
    </w:tbl>
    <w:p w14:paraId="669E6C04" w14:textId="77777777" w:rsidR="006353BB" w:rsidRPr="000D382A" w:rsidRDefault="006353BB">
      <w:pPr>
        <w:pStyle w:val="ConsPlusNonformat"/>
        <w:jc w:val="both"/>
        <w:rPr>
          <w:rFonts w:ascii="Times New Roman" w:hAnsi="Times New Roman" w:cs="Times New Roman"/>
          <w:sz w:val="24"/>
        </w:rPr>
      </w:pPr>
    </w:p>
    <w:p w14:paraId="66A2B296" w14:textId="77777777" w:rsidR="006353BB" w:rsidRPr="000D382A" w:rsidRDefault="006353BB">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Flash</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Drive</w:t>
      </w:r>
      <w:r w:rsidRPr="000D382A">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3708"/>
        <w:gridCol w:w="6660"/>
      </w:tblGrid>
      <w:tr w:rsidR="006353BB" w:rsidRPr="000D382A" w14:paraId="3387D74E" w14:textId="77777777">
        <w:tc>
          <w:tcPr>
            <w:tcW w:w="3708" w:type="dxa"/>
          </w:tcPr>
          <w:p w14:paraId="0AAA1C3B" w14:textId="77777777" w:rsidR="006353BB" w:rsidRPr="000D382A" w:rsidRDefault="006353BB">
            <w:pPr>
              <w:pStyle w:val="20"/>
              <w:widowControl/>
              <w:snapToGrid w:val="0"/>
              <w:spacing w:line="240" w:lineRule="exact"/>
              <w:ind w:right="743"/>
              <w:rPr>
                <w:rFonts w:ascii="Times New Roman CYR" w:hAnsi="Times New Roman CYR" w:cs="Times New Roman CYR"/>
                <w:sz w:val="24"/>
              </w:rPr>
            </w:pPr>
          </w:p>
          <w:p w14:paraId="3B09C0F3" w14:textId="77777777" w:rsidR="006353BB" w:rsidRPr="000D382A" w:rsidRDefault="006353BB">
            <w:pPr>
              <w:pStyle w:val="20"/>
              <w:widowControl/>
              <w:spacing w:line="240" w:lineRule="exact"/>
              <w:ind w:right="743"/>
              <w:rPr>
                <w:rFonts w:ascii="Times New Roman" w:hAnsi="Times New Roman" w:cs="Times New Roman"/>
                <w:sz w:val="28"/>
                <w:szCs w:val="28"/>
              </w:rPr>
            </w:pPr>
          </w:p>
          <w:p w14:paraId="003C08FE" w14:textId="77777777" w:rsidR="006353BB" w:rsidRPr="000D382A" w:rsidRDefault="006353BB">
            <w:pPr>
              <w:pStyle w:val="20"/>
              <w:widowControl/>
              <w:spacing w:line="240" w:lineRule="exact"/>
            </w:pPr>
            <w:r w:rsidRPr="000D382A">
              <w:rPr>
                <w:rFonts w:ascii="Times New Roman" w:hAnsi="Times New Roman" w:cs="Times New Roman"/>
                <w:sz w:val="28"/>
                <w:szCs w:val="28"/>
              </w:rPr>
              <w:t>Кандидат</w:t>
            </w:r>
          </w:p>
          <w:p w14:paraId="1A319C2B" w14:textId="77777777" w:rsidR="006353BB" w:rsidRPr="000D382A" w:rsidRDefault="006353BB">
            <w:pPr>
              <w:pStyle w:val="20"/>
              <w:widowControl/>
              <w:spacing w:line="240" w:lineRule="exact"/>
              <w:rPr>
                <w:rFonts w:ascii="Times New Roman" w:hAnsi="Times New Roman" w:cs="Times New Roman"/>
                <w:sz w:val="28"/>
                <w:szCs w:val="28"/>
              </w:rPr>
            </w:pPr>
          </w:p>
          <w:p w14:paraId="7C40D152" w14:textId="77777777" w:rsidR="006353BB" w:rsidRPr="000D382A" w:rsidRDefault="006353BB">
            <w:pPr>
              <w:pStyle w:val="20"/>
              <w:widowControl/>
              <w:spacing w:line="240" w:lineRule="exact"/>
            </w:pPr>
            <w:r w:rsidRPr="000D382A">
              <w:rPr>
                <w:rFonts w:ascii="Times New Roman" w:hAnsi="Times New Roman" w:cs="Times New Roman"/>
                <w:sz w:val="28"/>
                <w:szCs w:val="28"/>
              </w:rPr>
              <w:t>Дата</w:t>
            </w:r>
            <w:r w:rsidRPr="000D382A">
              <w:rPr>
                <w:rFonts w:ascii="Times New Roman CYR" w:hAnsi="Times New Roman CYR" w:cs="Times New Roman CYR"/>
                <w:sz w:val="24"/>
              </w:rPr>
              <w:t xml:space="preserve"> _____________________</w:t>
            </w:r>
          </w:p>
          <w:p w14:paraId="5DAB2BBB" w14:textId="77777777" w:rsidR="006353BB" w:rsidRPr="000D382A" w:rsidRDefault="006353BB">
            <w:pPr>
              <w:pStyle w:val="20"/>
              <w:widowControl/>
              <w:spacing w:line="240" w:lineRule="exact"/>
              <w:rPr>
                <w:rFonts w:ascii="Times New Roman CYR" w:hAnsi="Times New Roman CYR" w:cs="Times New Roman CYR"/>
                <w:sz w:val="24"/>
              </w:rPr>
            </w:pPr>
          </w:p>
        </w:tc>
        <w:tc>
          <w:tcPr>
            <w:tcW w:w="6660" w:type="dxa"/>
          </w:tcPr>
          <w:p w14:paraId="0AB99B66" w14:textId="77777777" w:rsidR="006353BB" w:rsidRPr="000D382A" w:rsidRDefault="006353BB">
            <w:pPr>
              <w:pStyle w:val="20"/>
              <w:widowControl/>
              <w:snapToGrid w:val="0"/>
              <w:spacing w:line="240" w:lineRule="exact"/>
              <w:jc w:val="both"/>
              <w:rPr>
                <w:rFonts w:ascii="Times New Roman CYR" w:hAnsi="Times New Roman CYR" w:cs="Times New Roman CYR"/>
                <w:sz w:val="28"/>
                <w:vertAlign w:val="superscript"/>
              </w:rPr>
            </w:pPr>
          </w:p>
          <w:p w14:paraId="0D8B5234" w14:textId="77777777" w:rsidR="006353BB" w:rsidRPr="000D382A" w:rsidRDefault="006353BB">
            <w:pPr>
              <w:pStyle w:val="20"/>
              <w:widowControl/>
              <w:jc w:val="right"/>
              <w:rPr>
                <w:rFonts w:ascii="Times New Roman CYR" w:hAnsi="Times New Roman CYR" w:cs="Times New Roman CYR"/>
                <w:sz w:val="28"/>
                <w:vertAlign w:val="superscript"/>
              </w:rPr>
            </w:pPr>
          </w:p>
          <w:p w14:paraId="34DD4692" w14:textId="77777777" w:rsidR="006353BB" w:rsidRPr="000D382A" w:rsidRDefault="006353BB">
            <w:pPr>
              <w:pStyle w:val="20"/>
              <w:widowControl/>
              <w:jc w:val="center"/>
            </w:pPr>
            <w:r w:rsidRPr="000D382A">
              <w:rPr>
                <w:rFonts w:ascii="Times New Roman CYR" w:hAnsi="Times New Roman CYR" w:cs="Times New Roman CYR"/>
                <w:sz w:val="28"/>
                <w:vertAlign w:val="superscript"/>
              </w:rPr>
              <w:t>________________                  _______________________</w:t>
            </w:r>
          </w:p>
          <w:p w14:paraId="27E912ED" w14:textId="77777777" w:rsidR="006353BB" w:rsidRPr="000D382A" w:rsidRDefault="006353BB">
            <w:pPr>
              <w:pStyle w:val="20"/>
              <w:widowControl/>
              <w:jc w:val="center"/>
            </w:pPr>
            <w:r w:rsidRPr="000D382A">
              <w:rPr>
                <w:rFonts w:ascii="Times New Roman CYR" w:eastAsia="Times New Roman CYR" w:hAnsi="Times New Roman CYR" w:cs="Times New Roman CYR"/>
                <w:sz w:val="28"/>
                <w:vertAlign w:val="superscript"/>
              </w:rPr>
              <w:t xml:space="preserve"> </w:t>
            </w:r>
            <w:r w:rsidRPr="000D382A">
              <w:rPr>
                <w:rFonts w:ascii="Times New Roman CYR" w:hAnsi="Times New Roman CYR" w:cs="Times New Roman CYR"/>
                <w:sz w:val="28"/>
                <w:vertAlign w:val="superscript"/>
              </w:rPr>
              <w:t>(</w:t>
            </w:r>
            <w:proofErr w:type="gramStart"/>
            <w:r w:rsidRPr="000D382A">
              <w:rPr>
                <w:rFonts w:ascii="Times New Roman CYR" w:hAnsi="Times New Roman CYR" w:cs="Times New Roman CYR"/>
                <w:sz w:val="28"/>
                <w:vertAlign w:val="superscript"/>
              </w:rPr>
              <w:t xml:space="preserve">подпись)   </w:t>
            </w:r>
            <w:proofErr w:type="gramEnd"/>
            <w:r w:rsidRPr="000D382A">
              <w:rPr>
                <w:rFonts w:ascii="Times New Roman CYR" w:hAnsi="Times New Roman CYR" w:cs="Times New Roman CYR"/>
                <w:sz w:val="28"/>
                <w:vertAlign w:val="superscript"/>
              </w:rPr>
              <w:t xml:space="preserve">                              </w:t>
            </w:r>
            <w:r w:rsidRPr="000D382A">
              <w:rPr>
                <w:rFonts w:ascii="Times New Roman" w:hAnsi="Times New Roman" w:cs="Times New Roman"/>
                <w:sz w:val="28"/>
                <w:vertAlign w:val="superscript"/>
              </w:rPr>
              <w:t>(</w:t>
            </w:r>
            <w:r w:rsidRPr="000D382A">
              <w:rPr>
                <w:rFonts w:ascii="Times New Roman CYR" w:hAnsi="Times New Roman CYR" w:cs="Times New Roman CYR"/>
                <w:sz w:val="28"/>
                <w:vertAlign w:val="superscript"/>
              </w:rPr>
              <w:t>инициалы, фамилия</w:t>
            </w:r>
            <w:r w:rsidRPr="000D382A">
              <w:rPr>
                <w:rFonts w:ascii="Times New Roman" w:hAnsi="Times New Roman" w:cs="Times New Roman"/>
                <w:sz w:val="28"/>
                <w:vertAlign w:val="superscript"/>
              </w:rPr>
              <w:t>)</w:t>
            </w:r>
          </w:p>
        </w:tc>
      </w:tr>
    </w:tbl>
    <w:p w14:paraId="7D5B9091" w14:textId="77777777" w:rsidR="006353BB" w:rsidRPr="000D382A" w:rsidRDefault="006353BB">
      <w:pPr>
        <w:rPr>
          <w:b/>
        </w:rPr>
      </w:pPr>
    </w:p>
    <w:p w14:paraId="3CC60496" w14:textId="77777777" w:rsidR="006353BB" w:rsidRPr="000D382A" w:rsidRDefault="006353BB">
      <w:pPr>
        <w:jc w:val="right"/>
      </w:pPr>
    </w:p>
    <w:p w14:paraId="13AAB65A" w14:textId="77777777" w:rsidR="006353BB" w:rsidRPr="000D382A" w:rsidRDefault="006353BB">
      <w:pPr>
        <w:jc w:val="right"/>
      </w:pPr>
    </w:p>
    <w:p w14:paraId="17225597" w14:textId="77777777" w:rsidR="006353BB" w:rsidRPr="000D382A" w:rsidRDefault="006353BB">
      <w:pPr>
        <w:jc w:val="right"/>
      </w:pPr>
    </w:p>
    <w:p w14:paraId="1B3A52DB" w14:textId="77777777" w:rsidR="006353BB" w:rsidRPr="000D382A" w:rsidRDefault="006353BB">
      <w:pPr>
        <w:jc w:val="right"/>
      </w:pPr>
    </w:p>
    <w:p w14:paraId="27895C99" w14:textId="77777777" w:rsidR="006353BB" w:rsidRPr="000D382A" w:rsidRDefault="006353BB">
      <w:pPr>
        <w:jc w:val="right"/>
      </w:pPr>
    </w:p>
    <w:p w14:paraId="5BB22688" w14:textId="77777777" w:rsidR="006353BB" w:rsidRPr="000D382A" w:rsidRDefault="006353BB">
      <w:pPr>
        <w:jc w:val="right"/>
      </w:pPr>
    </w:p>
    <w:p w14:paraId="5C7D1E26" w14:textId="77777777" w:rsidR="006353BB" w:rsidRPr="000D382A" w:rsidRDefault="006353BB">
      <w:pPr>
        <w:pStyle w:val="20"/>
        <w:widowControl/>
        <w:spacing w:before="120"/>
        <w:jc w:val="center"/>
        <w:rPr>
          <w:rFonts w:ascii="Times New Roman" w:hAnsi="Times New Roman" w:cs="Times New Roman"/>
          <w:b/>
          <w:sz w:val="28"/>
          <w:szCs w:val="28"/>
        </w:rPr>
      </w:pPr>
    </w:p>
    <w:p w14:paraId="46FA837A"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p w14:paraId="1392B9D6" w14:textId="77777777" w:rsidR="006353BB" w:rsidRPr="000D382A" w:rsidRDefault="006353BB">
      <w:pPr>
        <w:jc w:val="right"/>
      </w:pPr>
    </w:p>
    <w:tbl>
      <w:tblPr>
        <w:tblW w:w="5205" w:type="dxa"/>
        <w:tblInd w:w="4330" w:type="dxa"/>
        <w:tblLayout w:type="fixed"/>
        <w:tblLook w:val="0000" w:firstRow="0" w:lastRow="0" w:firstColumn="0" w:lastColumn="0" w:noHBand="0" w:noVBand="0"/>
      </w:tblPr>
      <w:tblGrid>
        <w:gridCol w:w="5205"/>
      </w:tblGrid>
      <w:tr w:rsidR="006353BB" w:rsidRPr="000D382A" w14:paraId="70EA4A3B" w14:textId="77777777">
        <w:tc>
          <w:tcPr>
            <w:tcW w:w="5205" w:type="dxa"/>
          </w:tcPr>
          <w:p w14:paraId="7EF00A66" w14:textId="77777777" w:rsidR="006353BB" w:rsidRPr="000D382A" w:rsidRDefault="006353BB">
            <w:r w:rsidRPr="000D382A">
              <w:rPr>
                <w:sz w:val="20"/>
              </w:rPr>
              <w:t>Приложение №1</w:t>
            </w:r>
            <w:r w:rsidR="003B7F93" w:rsidRPr="000D382A">
              <w:rPr>
                <w:sz w:val="20"/>
              </w:rPr>
              <w:t>2</w:t>
            </w:r>
          </w:p>
          <w:p w14:paraId="59CBEC14"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7F2CB35F" w14:textId="77777777" w:rsidR="006353BB" w:rsidRPr="000D382A" w:rsidRDefault="006353BB">
            <w:pPr>
              <w:jc w:val="both"/>
            </w:pPr>
          </w:p>
        </w:tc>
      </w:tr>
    </w:tbl>
    <w:p w14:paraId="672EAA0C" w14:textId="77777777" w:rsidR="006353BB" w:rsidRPr="000D382A" w:rsidRDefault="006353BB">
      <w:pPr>
        <w:jc w:val="right"/>
      </w:pPr>
    </w:p>
    <w:p w14:paraId="043E8EDE" w14:textId="77777777" w:rsidR="006353BB" w:rsidRPr="000D382A" w:rsidRDefault="006353BB">
      <w:pPr>
        <w:jc w:val="right"/>
      </w:pPr>
      <w:r w:rsidRPr="000D382A">
        <w:t>В _______________________________________</w:t>
      </w:r>
    </w:p>
    <w:p w14:paraId="6EFB7B77" w14:textId="77777777" w:rsidR="006353BB" w:rsidRPr="000D382A" w:rsidRDefault="006353BB">
      <w:pPr>
        <w:ind w:left="5520"/>
      </w:pPr>
      <w:r w:rsidRPr="000D382A">
        <w:rPr>
          <w:vertAlign w:val="superscript"/>
        </w:rPr>
        <w:t>(наименование окружной избирательной комиссии)</w:t>
      </w:r>
    </w:p>
    <w:p w14:paraId="40BC7380" w14:textId="77777777" w:rsidR="006353BB" w:rsidRPr="000D382A" w:rsidRDefault="006353BB">
      <w:pPr>
        <w:rPr>
          <w:b/>
          <w:vertAlign w:val="superscript"/>
        </w:rPr>
      </w:pPr>
    </w:p>
    <w:p w14:paraId="18A7C54D" w14:textId="77777777" w:rsidR="006353BB" w:rsidRPr="000D382A" w:rsidRDefault="006353BB">
      <w:r w:rsidRPr="000D382A">
        <w:rPr>
          <w:b/>
        </w:rPr>
        <w:t>СПРАВКА</w:t>
      </w:r>
    </w:p>
    <w:p w14:paraId="7748DF9B" w14:textId="77777777" w:rsidR="006353BB" w:rsidRPr="000D382A" w:rsidRDefault="006353BB">
      <w:r w:rsidRPr="000D382A">
        <w:rPr>
          <w:b/>
        </w:rPr>
        <w:t>об изменениях в ранее представленных сведениях о кандидате в депутаты __________________________________________________________________</w:t>
      </w:r>
    </w:p>
    <w:p w14:paraId="41B725D5" w14:textId="77777777" w:rsidR="006353BB" w:rsidRPr="000D382A" w:rsidRDefault="006353BB">
      <w:r w:rsidRPr="000D382A">
        <w:rPr>
          <w:bCs/>
          <w:sz w:val="20"/>
        </w:rPr>
        <w:t>(наименование представительного органа муниципального образования)</w:t>
      </w:r>
    </w:p>
    <w:p w14:paraId="2A334535" w14:textId="77777777" w:rsidR="006353BB" w:rsidRPr="000D382A" w:rsidRDefault="006353BB">
      <w:r w:rsidRPr="000D382A">
        <w:rPr>
          <w:bCs/>
          <w:sz w:val="20"/>
        </w:rPr>
        <w:t>_____________________________________________________________________________________________</w:t>
      </w:r>
    </w:p>
    <w:p w14:paraId="0BF2BA27" w14:textId="77777777" w:rsidR="006353BB" w:rsidRPr="000D382A" w:rsidRDefault="006353BB">
      <w:r w:rsidRPr="000D382A">
        <w:rPr>
          <w:bCs/>
          <w:sz w:val="20"/>
        </w:rPr>
        <w:t>(фамилия, имя, отчество)</w:t>
      </w:r>
    </w:p>
    <w:p w14:paraId="79DC30F9" w14:textId="77777777" w:rsidR="006353BB" w:rsidRPr="000D382A" w:rsidRDefault="006353BB">
      <w:r w:rsidRPr="000D382A">
        <w:rPr>
          <w:bCs/>
        </w:rPr>
        <w:t>выдвинутом по одномандатному (многомандатному) избирательному округу №___</w:t>
      </w:r>
    </w:p>
    <w:p w14:paraId="0F4FB340" w14:textId="77777777" w:rsidR="006353BB" w:rsidRPr="000D382A" w:rsidRDefault="006353BB">
      <w:pPr>
        <w:rPr>
          <w:bCs/>
          <w:sz w:val="20"/>
        </w:rPr>
      </w:pPr>
    </w:p>
    <w:p w14:paraId="7F9C5C36" w14:textId="77777777" w:rsidR="006353BB" w:rsidRPr="000D382A" w:rsidRDefault="006353BB">
      <w:pPr>
        <w:rPr>
          <w:bCs/>
          <w:sz w:val="20"/>
          <w:u w:val="single"/>
        </w:rPr>
      </w:pPr>
    </w:p>
    <w:p w14:paraId="2C8A8C23" w14:textId="77777777" w:rsidR="006353BB" w:rsidRPr="000D382A" w:rsidRDefault="006353BB">
      <w:pPr>
        <w:jc w:val="both"/>
      </w:pPr>
      <w:r w:rsidRPr="000D382A">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я,____________________________________________________________________________________,</w:t>
      </w:r>
    </w:p>
    <w:p w14:paraId="5A2EF2C1" w14:textId="77777777" w:rsidR="006353BB" w:rsidRPr="000D382A" w:rsidRDefault="006353BB">
      <w:pPr>
        <w:ind w:left="2160" w:firstLine="720"/>
        <w:jc w:val="both"/>
      </w:pPr>
      <w:r w:rsidRPr="000D382A">
        <w:rPr>
          <w:vertAlign w:val="superscript"/>
        </w:rPr>
        <w:t xml:space="preserve">                    (фамилия, имя, отчество кандидата)</w:t>
      </w:r>
    </w:p>
    <w:p w14:paraId="5623C05C" w14:textId="77777777" w:rsidR="006353BB" w:rsidRPr="000D382A" w:rsidRDefault="006353BB">
      <w:pPr>
        <w:jc w:val="both"/>
      </w:pPr>
      <w:r w:rsidRPr="000D382A">
        <w:t xml:space="preserve">уведомляю о следующих изменениях </w:t>
      </w:r>
      <w:proofErr w:type="gramStart"/>
      <w:r w:rsidRPr="000D382A">
        <w:t>в  представленных</w:t>
      </w:r>
      <w:proofErr w:type="gramEnd"/>
      <w:r w:rsidRPr="000D382A">
        <w:t xml:space="preserve">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tbl>
      <w:tblPr>
        <w:tblW w:w="0" w:type="auto"/>
        <w:tblInd w:w="-26" w:type="dxa"/>
        <w:tblLayout w:type="fixed"/>
        <w:tblLook w:val="0000" w:firstRow="0" w:lastRow="0" w:firstColumn="0" w:lastColumn="0" w:noHBand="0" w:noVBand="0"/>
      </w:tblPr>
      <w:tblGrid>
        <w:gridCol w:w="9782"/>
      </w:tblGrid>
      <w:tr w:rsidR="006353BB" w:rsidRPr="000D382A" w14:paraId="32096D82" w14:textId="77777777">
        <w:trPr>
          <w:cantSplit/>
        </w:trPr>
        <w:tc>
          <w:tcPr>
            <w:tcW w:w="9782" w:type="dxa"/>
          </w:tcPr>
          <w:p w14:paraId="349778FE" w14:textId="77777777" w:rsidR="006353BB" w:rsidRPr="000D382A" w:rsidRDefault="006353BB">
            <w:pPr>
              <w:pStyle w:val="af0"/>
              <w:tabs>
                <w:tab w:val="clear" w:pos="4677"/>
                <w:tab w:val="clear" w:pos="9355"/>
              </w:tabs>
              <w:jc w:val="both"/>
            </w:pPr>
            <w:r w:rsidRPr="000D382A">
              <w:rPr>
                <w:szCs w:val="28"/>
              </w:rPr>
              <w:t>сведения «__________________» следует изменить на «___________________»,</w:t>
            </w:r>
          </w:p>
        </w:tc>
      </w:tr>
      <w:tr w:rsidR="006353BB" w:rsidRPr="000D382A" w14:paraId="38C9D8E7" w14:textId="77777777">
        <w:trPr>
          <w:cantSplit/>
        </w:trPr>
        <w:tc>
          <w:tcPr>
            <w:tcW w:w="9782" w:type="dxa"/>
          </w:tcPr>
          <w:p w14:paraId="2EBAE7C6" w14:textId="77777777" w:rsidR="006353BB" w:rsidRPr="000D382A" w:rsidRDefault="006353BB">
            <w:pPr>
              <w:pStyle w:val="af0"/>
              <w:tabs>
                <w:tab w:val="clear" w:pos="4677"/>
                <w:tab w:val="clear" w:pos="9355"/>
              </w:tabs>
              <w:jc w:val="both"/>
            </w:pPr>
            <w:r w:rsidRPr="000D382A">
              <w:rPr>
                <w:szCs w:val="28"/>
              </w:rPr>
              <w:t>дополнить «________________».</w:t>
            </w:r>
          </w:p>
          <w:p w14:paraId="535A5EB6" w14:textId="77777777" w:rsidR="006353BB" w:rsidRPr="000D382A" w:rsidRDefault="006353BB">
            <w:pPr>
              <w:pStyle w:val="af0"/>
              <w:tabs>
                <w:tab w:val="clear" w:pos="4677"/>
                <w:tab w:val="clear" w:pos="9355"/>
              </w:tabs>
              <w:ind w:firstLine="877"/>
              <w:jc w:val="both"/>
            </w:pPr>
            <w:r w:rsidRPr="000D382A">
              <w:t>Причина внесения изменений ___________________________________.</w:t>
            </w:r>
          </w:p>
          <w:p w14:paraId="4CF04668" w14:textId="77777777" w:rsidR="006353BB" w:rsidRPr="000D382A" w:rsidRDefault="006353BB">
            <w:pPr>
              <w:pStyle w:val="af0"/>
              <w:tabs>
                <w:tab w:val="clear" w:pos="4677"/>
                <w:tab w:val="clear" w:pos="9355"/>
              </w:tabs>
              <w:jc w:val="both"/>
              <w:rPr>
                <w:szCs w:val="28"/>
              </w:rPr>
            </w:pPr>
          </w:p>
        </w:tc>
      </w:tr>
    </w:tbl>
    <w:p w14:paraId="3292D695" w14:textId="77777777" w:rsidR="006353BB" w:rsidRPr="000D382A" w:rsidRDefault="006353BB" w:rsidP="006353BB">
      <w:pPr>
        <w:rPr>
          <w:vanish/>
        </w:rPr>
      </w:pPr>
    </w:p>
    <w:tbl>
      <w:tblPr>
        <w:tblpPr w:leftFromText="180" w:rightFromText="180" w:vertAnchor="text" w:horzAnchor="page" w:tblpX="3684" w:tblpY="215"/>
        <w:tblOverlap w:val="never"/>
        <w:tblW w:w="0" w:type="auto"/>
        <w:tblLayout w:type="fixed"/>
        <w:tblCellMar>
          <w:left w:w="70" w:type="dxa"/>
          <w:right w:w="70" w:type="dxa"/>
        </w:tblCellMar>
        <w:tblLook w:val="0000" w:firstRow="0" w:lastRow="0" w:firstColumn="0" w:lastColumn="0" w:noHBand="0" w:noVBand="0"/>
      </w:tblPr>
      <w:tblGrid>
        <w:gridCol w:w="2830"/>
        <w:gridCol w:w="4966"/>
      </w:tblGrid>
      <w:tr w:rsidR="006353BB" w:rsidRPr="000D382A" w14:paraId="34AE2A0D" w14:textId="77777777">
        <w:tc>
          <w:tcPr>
            <w:tcW w:w="2830" w:type="dxa"/>
          </w:tcPr>
          <w:p w14:paraId="463EE29A" w14:textId="77777777" w:rsidR="006353BB" w:rsidRPr="000D382A" w:rsidRDefault="006353BB">
            <w:r w:rsidRPr="000D382A">
              <w:t>_______________</w:t>
            </w:r>
          </w:p>
          <w:p w14:paraId="75880AEE" w14:textId="77777777" w:rsidR="006353BB" w:rsidRPr="000D382A" w:rsidRDefault="006353BB">
            <w:pPr>
              <w:pStyle w:val="afc"/>
              <w:spacing w:after="0"/>
              <w:jc w:val="left"/>
            </w:pPr>
            <w:r w:rsidRPr="000D382A">
              <w:rPr>
                <w:vertAlign w:val="superscript"/>
              </w:rPr>
              <w:t xml:space="preserve">                            (подпись)</w:t>
            </w:r>
          </w:p>
        </w:tc>
        <w:tc>
          <w:tcPr>
            <w:tcW w:w="4966" w:type="dxa"/>
          </w:tcPr>
          <w:p w14:paraId="7F183642" w14:textId="77777777" w:rsidR="006353BB" w:rsidRPr="000D382A" w:rsidRDefault="006353BB">
            <w:pPr>
              <w:ind w:left="1134"/>
            </w:pPr>
            <w:r w:rsidRPr="000D382A">
              <w:t>________________________</w:t>
            </w:r>
          </w:p>
          <w:p w14:paraId="5EE66E19" w14:textId="77777777" w:rsidR="006353BB" w:rsidRPr="000D382A" w:rsidRDefault="006353BB">
            <w:pPr>
              <w:ind w:left="1134"/>
            </w:pPr>
            <w:r w:rsidRPr="000D382A">
              <w:rPr>
                <w:vertAlign w:val="superscript"/>
              </w:rPr>
              <w:t>(инициалы, фамилия)</w:t>
            </w:r>
          </w:p>
          <w:p w14:paraId="491A931E" w14:textId="77777777" w:rsidR="006353BB" w:rsidRPr="000D382A" w:rsidRDefault="006353BB">
            <w:pPr>
              <w:ind w:left="1134"/>
              <w:rPr>
                <w:vertAlign w:val="superscript"/>
              </w:rPr>
            </w:pPr>
          </w:p>
          <w:p w14:paraId="1B8ABE2B" w14:textId="77777777" w:rsidR="006353BB" w:rsidRPr="000D382A" w:rsidRDefault="006353BB">
            <w:pPr>
              <w:pStyle w:val="LO-Normal"/>
              <w:widowControl w:val="0"/>
            </w:pPr>
            <w:r w:rsidRPr="000D382A">
              <w:t xml:space="preserve">                    Дата</w:t>
            </w:r>
          </w:p>
        </w:tc>
      </w:tr>
    </w:tbl>
    <w:p w14:paraId="188FF191" w14:textId="77777777" w:rsidR="006353BB" w:rsidRPr="000D382A" w:rsidRDefault="006353BB">
      <w:pPr>
        <w:tabs>
          <w:tab w:val="left" w:pos="1035"/>
        </w:tabs>
        <w:jc w:val="both"/>
      </w:pPr>
      <w:r w:rsidRPr="000D382A">
        <w:tab/>
      </w:r>
    </w:p>
    <w:p w14:paraId="65330E08" w14:textId="77777777" w:rsidR="006353BB" w:rsidRPr="000D382A" w:rsidRDefault="006353BB">
      <w:pPr>
        <w:jc w:val="both"/>
      </w:pPr>
    </w:p>
    <w:p w14:paraId="72AE383F" w14:textId="77777777" w:rsidR="006353BB" w:rsidRPr="000D382A" w:rsidRDefault="006353BB">
      <w:pPr>
        <w:jc w:val="both"/>
      </w:pPr>
    </w:p>
    <w:p w14:paraId="20B0C5F2" w14:textId="77777777" w:rsidR="006353BB" w:rsidRPr="000D382A" w:rsidRDefault="006353BB">
      <w:pPr>
        <w:jc w:val="both"/>
      </w:pPr>
    </w:p>
    <w:p w14:paraId="38A68E89" w14:textId="77777777" w:rsidR="006353BB" w:rsidRPr="000D382A" w:rsidRDefault="006353BB">
      <w:pPr>
        <w:jc w:val="both"/>
      </w:pPr>
    </w:p>
    <w:p w14:paraId="68B6EB65" w14:textId="77777777" w:rsidR="006353BB" w:rsidRPr="000D382A" w:rsidRDefault="006353BB">
      <w:pPr>
        <w:pStyle w:val="20"/>
        <w:widowControl/>
        <w:spacing w:before="120"/>
        <w:jc w:val="center"/>
        <w:rPr>
          <w:rFonts w:ascii="Times New Roman" w:hAnsi="Times New Roman" w:cs="Times New Roman"/>
          <w:b/>
          <w:sz w:val="28"/>
          <w:szCs w:val="28"/>
        </w:rPr>
      </w:pPr>
    </w:p>
    <w:p w14:paraId="4C71626C"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5205" w:type="dxa"/>
        <w:tblInd w:w="4330" w:type="dxa"/>
        <w:tblLayout w:type="fixed"/>
        <w:tblLook w:val="0000" w:firstRow="0" w:lastRow="0" w:firstColumn="0" w:lastColumn="0" w:noHBand="0" w:noVBand="0"/>
      </w:tblPr>
      <w:tblGrid>
        <w:gridCol w:w="5205"/>
      </w:tblGrid>
      <w:tr w:rsidR="00141BA1" w:rsidRPr="000D382A" w14:paraId="7B8126AC" w14:textId="77777777">
        <w:tc>
          <w:tcPr>
            <w:tcW w:w="5205" w:type="dxa"/>
          </w:tcPr>
          <w:p w14:paraId="34D9B62E" w14:textId="77777777" w:rsidR="00141BA1" w:rsidRPr="000D382A" w:rsidRDefault="00141BA1">
            <w:r w:rsidRPr="000D382A">
              <w:rPr>
                <w:sz w:val="20"/>
              </w:rPr>
              <w:lastRenderedPageBreak/>
              <w:t>Приложение №1</w:t>
            </w:r>
            <w:r w:rsidR="003B7F93" w:rsidRPr="000D382A">
              <w:rPr>
                <w:sz w:val="20"/>
              </w:rPr>
              <w:t>3</w:t>
            </w:r>
          </w:p>
          <w:p w14:paraId="1F2EE099" w14:textId="77777777" w:rsidR="00141BA1" w:rsidRPr="000D382A" w:rsidRDefault="00141BA1">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646B17E9" w14:textId="77777777" w:rsidR="00141BA1" w:rsidRPr="000D382A" w:rsidRDefault="00141BA1">
            <w:pPr>
              <w:jc w:val="both"/>
            </w:pPr>
          </w:p>
        </w:tc>
      </w:tr>
    </w:tbl>
    <w:p w14:paraId="24B59D4E" w14:textId="77777777" w:rsidR="00141BA1" w:rsidRPr="000D382A" w:rsidRDefault="00141BA1" w:rsidP="00141BA1">
      <w:pPr>
        <w:jc w:val="right"/>
      </w:pPr>
    </w:p>
    <w:p w14:paraId="666086E2" w14:textId="77777777" w:rsidR="00141BA1" w:rsidRPr="000D382A" w:rsidRDefault="00141BA1" w:rsidP="00141BA1">
      <w:pPr>
        <w:jc w:val="right"/>
      </w:pPr>
      <w:r w:rsidRPr="000D382A">
        <w:t>В _______________________________________</w:t>
      </w:r>
    </w:p>
    <w:p w14:paraId="20238C3B" w14:textId="77777777" w:rsidR="00141BA1" w:rsidRPr="000D382A" w:rsidRDefault="00141BA1" w:rsidP="00B203A9">
      <w:pPr>
        <w:ind w:left="4678"/>
      </w:pPr>
      <w:r w:rsidRPr="000D382A">
        <w:rPr>
          <w:vertAlign w:val="superscript"/>
        </w:rPr>
        <w:t>(наименование окружной избирательной комиссии)</w:t>
      </w:r>
    </w:p>
    <w:p w14:paraId="0EC77E24" w14:textId="77777777" w:rsidR="00141BA1" w:rsidRPr="000D382A" w:rsidRDefault="00141BA1" w:rsidP="00141BA1">
      <w:pPr>
        <w:rPr>
          <w:b/>
          <w:vertAlign w:val="superscript"/>
        </w:rPr>
      </w:pPr>
    </w:p>
    <w:p w14:paraId="163EE23A" w14:textId="77777777" w:rsidR="00141BA1" w:rsidRPr="000D382A" w:rsidRDefault="00141BA1" w:rsidP="00141BA1">
      <w:r w:rsidRPr="000D382A">
        <w:rPr>
          <w:b/>
        </w:rPr>
        <w:t>СПРАВКА</w:t>
      </w:r>
    </w:p>
    <w:p w14:paraId="057998ED" w14:textId="77777777" w:rsidR="00141BA1" w:rsidRPr="000D382A" w:rsidRDefault="00141BA1" w:rsidP="00141BA1">
      <w:r w:rsidRPr="000D382A">
        <w:rPr>
          <w:b/>
        </w:rPr>
        <w:t>об</w:t>
      </w:r>
      <w:r w:rsidR="00033823" w:rsidRPr="000D382A">
        <w:rPr>
          <w:b/>
        </w:rPr>
        <w:t xml:space="preserve"> </w:t>
      </w:r>
      <w:proofErr w:type="gramStart"/>
      <w:r w:rsidR="00033823" w:rsidRPr="000D382A">
        <w:rPr>
          <w:b/>
        </w:rPr>
        <w:t xml:space="preserve">отсутствии </w:t>
      </w:r>
      <w:r w:rsidRPr="000D382A">
        <w:rPr>
          <w:b/>
        </w:rPr>
        <w:t xml:space="preserve"> изменени</w:t>
      </w:r>
      <w:r w:rsidR="00033823" w:rsidRPr="000D382A">
        <w:rPr>
          <w:b/>
        </w:rPr>
        <w:t>й</w:t>
      </w:r>
      <w:proofErr w:type="gramEnd"/>
      <w:r w:rsidRPr="000D382A">
        <w:rPr>
          <w:b/>
        </w:rPr>
        <w:t xml:space="preserve"> в ранее представленных сведениях о кандидате в депутаты __________________________________________________________________</w:t>
      </w:r>
    </w:p>
    <w:p w14:paraId="24EC6503" w14:textId="77777777" w:rsidR="00141BA1" w:rsidRPr="000D382A" w:rsidRDefault="00141BA1" w:rsidP="00141BA1">
      <w:r w:rsidRPr="000D382A">
        <w:rPr>
          <w:bCs/>
          <w:sz w:val="20"/>
        </w:rPr>
        <w:t>(наименование представительного органа муниципального образования)</w:t>
      </w:r>
    </w:p>
    <w:p w14:paraId="1BEBDE50" w14:textId="77777777" w:rsidR="00141BA1" w:rsidRPr="000D382A" w:rsidRDefault="00141BA1" w:rsidP="00141BA1">
      <w:r w:rsidRPr="000D382A">
        <w:rPr>
          <w:bCs/>
          <w:sz w:val="20"/>
        </w:rPr>
        <w:t>_____________________________________________________________________________________________</w:t>
      </w:r>
    </w:p>
    <w:p w14:paraId="42BC5BB5" w14:textId="77777777" w:rsidR="00141BA1" w:rsidRPr="000D382A" w:rsidRDefault="00141BA1" w:rsidP="00141BA1">
      <w:r w:rsidRPr="000D382A">
        <w:rPr>
          <w:bCs/>
          <w:sz w:val="20"/>
        </w:rPr>
        <w:t>(фамилия, имя, отчество)</w:t>
      </w:r>
    </w:p>
    <w:p w14:paraId="4F1714E1" w14:textId="77777777" w:rsidR="00141BA1" w:rsidRPr="000D382A" w:rsidRDefault="00141BA1" w:rsidP="00141BA1">
      <w:r w:rsidRPr="000D382A">
        <w:rPr>
          <w:bCs/>
        </w:rPr>
        <w:t>выдвинутом по одномандатному (многомандатному) избирательному округу №___</w:t>
      </w:r>
    </w:p>
    <w:p w14:paraId="4388EBAE" w14:textId="77777777" w:rsidR="00141BA1" w:rsidRPr="000D382A" w:rsidRDefault="00141BA1" w:rsidP="00141BA1">
      <w:pPr>
        <w:rPr>
          <w:bCs/>
          <w:sz w:val="20"/>
        </w:rPr>
      </w:pPr>
    </w:p>
    <w:p w14:paraId="76C65A49" w14:textId="77777777" w:rsidR="00141BA1" w:rsidRPr="000D382A" w:rsidRDefault="00141BA1" w:rsidP="00141BA1">
      <w:pPr>
        <w:rPr>
          <w:bCs/>
          <w:sz w:val="20"/>
          <w:u w:val="single"/>
        </w:rPr>
      </w:pPr>
    </w:p>
    <w:p w14:paraId="328287D3" w14:textId="77777777" w:rsidR="00141BA1" w:rsidRPr="000D382A" w:rsidRDefault="00141BA1" w:rsidP="00141BA1">
      <w:pPr>
        <w:jc w:val="both"/>
      </w:pPr>
      <w:r w:rsidRPr="000D382A">
        <w:tab/>
        <w:t>В соответствии со статьей 29 Закона Красноярского края «О выборах в органы местного самоуправления в Красноярском крае» я,__</w:t>
      </w:r>
      <w:r w:rsidR="00B203A9" w:rsidRPr="000D382A">
        <w:t>_</w:t>
      </w:r>
      <w:r w:rsidRPr="000D382A">
        <w:t>_________________________________________________________________________,</w:t>
      </w:r>
    </w:p>
    <w:p w14:paraId="54A1734E" w14:textId="77777777" w:rsidR="00141BA1" w:rsidRPr="000D382A" w:rsidRDefault="00141BA1" w:rsidP="00141BA1">
      <w:pPr>
        <w:ind w:left="2160" w:firstLine="720"/>
        <w:jc w:val="both"/>
      </w:pPr>
      <w:r w:rsidRPr="000D382A">
        <w:rPr>
          <w:vertAlign w:val="superscript"/>
        </w:rPr>
        <w:t xml:space="preserve">                    (фамилия, имя, отчество кандидата)</w:t>
      </w:r>
    </w:p>
    <w:p w14:paraId="50D16661" w14:textId="77777777" w:rsidR="00141BA1" w:rsidRPr="000D382A" w:rsidRDefault="00141BA1" w:rsidP="00141BA1">
      <w:pPr>
        <w:jc w:val="both"/>
      </w:pPr>
      <w:r w:rsidRPr="000D382A">
        <w:t>уведомляю о</w:t>
      </w:r>
      <w:r w:rsidR="00B203A9" w:rsidRPr="000D382A">
        <w:t>б отсутствии изменений</w:t>
      </w:r>
      <w:r w:rsidRPr="000D382A">
        <w:t xml:space="preserve">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r w:rsidR="00B203A9" w:rsidRPr="000D382A">
        <w:t>.</w:t>
      </w:r>
    </w:p>
    <w:p w14:paraId="0C51786C" w14:textId="77777777" w:rsidR="00B203A9" w:rsidRPr="000D382A" w:rsidRDefault="00B203A9" w:rsidP="00141BA1">
      <w:pPr>
        <w:jc w:val="both"/>
      </w:pPr>
    </w:p>
    <w:p w14:paraId="2C859144" w14:textId="77777777" w:rsidR="00B203A9" w:rsidRPr="000D382A" w:rsidRDefault="00B203A9" w:rsidP="00B203A9">
      <w:pPr>
        <w:jc w:val="both"/>
      </w:pPr>
      <w:r w:rsidRPr="000D382A">
        <w:t xml:space="preserve">             ________________                                                       _______________________</w:t>
      </w:r>
    </w:p>
    <w:p w14:paraId="1B22A2DD" w14:textId="77777777" w:rsidR="00B203A9" w:rsidRPr="000D382A" w:rsidRDefault="00B203A9" w:rsidP="00B203A9">
      <w:pPr>
        <w:jc w:val="both"/>
      </w:pPr>
      <w:r w:rsidRPr="000D382A">
        <w:t xml:space="preserve">                   (подпись)</w:t>
      </w:r>
      <w:r w:rsidRPr="000D382A">
        <w:tab/>
        <w:t xml:space="preserve">                                                             </w:t>
      </w:r>
      <w:proofErr w:type="gramStart"/>
      <w:r w:rsidRPr="000D382A">
        <w:t xml:space="preserve">   (</w:t>
      </w:r>
      <w:proofErr w:type="gramEnd"/>
      <w:r w:rsidRPr="000D382A">
        <w:t>инициалы, фамилия)</w:t>
      </w:r>
    </w:p>
    <w:p w14:paraId="1ACEC4DD" w14:textId="77777777" w:rsidR="00B203A9" w:rsidRPr="000D382A" w:rsidRDefault="00B203A9" w:rsidP="00B203A9">
      <w:pPr>
        <w:jc w:val="both"/>
      </w:pPr>
    </w:p>
    <w:p w14:paraId="09631E31" w14:textId="77777777" w:rsidR="00B203A9" w:rsidRPr="000D382A" w:rsidRDefault="00B203A9" w:rsidP="00B203A9">
      <w:pPr>
        <w:jc w:val="both"/>
      </w:pPr>
      <w:r w:rsidRPr="000D382A">
        <w:t xml:space="preserve">                    Дата</w:t>
      </w:r>
    </w:p>
    <w:p w14:paraId="3A89F15A" w14:textId="77777777" w:rsidR="00141BA1" w:rsidRPr="000D382A" w:rsidRDefault="00141BA1" w:rsidP="00141BA1">
      <w:pPr>
        <w:rPr>
          <w:vanish/>
        </w:rPr>
      </w:pPr>
    </w:p>
    <w:p w14:paraId="58FCE256" w14:textId="77777777" w:rsidR="00141BA1" w:rsidRPr="000D382A" w:rsidRDefault="00141BA1">
      <w:pPr>
        <w:sectPr w:rsidR="00141BA1" w:rsidRPr="000D382A">
          <w:footnotePr>
            <w:numRestart w:val="eachSect"/>
          </w:footnotePr>
          <w:pgSz w:w="11906" w:h="16838"/>
          <w:pgMar w:top="1134" w:right="850" w:bottom="1134" w:left="1701"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6353BB" w:rsidRPr="000D382A" w14:paraId="4E965218" w14:textId="77777777">
        <w:trPr>
          <w:jc w:val="right"/>
        </w:trPr>
        <w:tc>
          <w:tcPr>
            <w:tcW w:w="6142" w:type="dxa"/>
          </w:tcPr>
          <w:p w14:paraId="7883D282" w14:textId="77777777" w:rsidR="006353BB" w:rsidRPr="000D382A" w:rsidRDefault="006353BB">
            <w:r w:rsidRPr="000D382A">
              <w:rPr>
                <w:sz w:val="20"/>
              </w:rPr>
              <w:lastRenderedPageBreak/>
              <w:t>Приложение №1</w:t>
            </w:r>
            <w:r w:rsidR="003B7F93" w:rsidRPr="000D382A">
              <w:rPr>
                <w:sz w:val="20"/>
              </w:rPr>
              <w:t>4</w:t>
            </w:r>
          </w:p>
          <w:p w14:paraId="742FBA30"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6606B21B" w14:textId="77777777" w:rsidR="006353BB" w:rsidRPr="000D382A" w:rsidRDefault="006353BB">
            <w:pPr>
              <w:rPr>
                <w:sz w:val="20"/>
              </w:rPr>
            </w:pPr>
          </w:p>
          <w:p w14:paraId="29EB9A97" w14:textId="77777777" w:rsidR="006353BB" w:rsidRPr="000D382A" w:rsidRDefault="006353BB">
            <w:pPr>
              <w:jc w:val="both"/>
            </w:pPr>
          </w:p>
        </w:tc>
      </w:tr>
    </w:tbl>
    <w:p w14:paraId="77D8483E" w14:textId="77777777" w:rsidR="006353BB" w:rsidRPr="000D382A" w:rsidRDefault="006353BB">
      <w:pPr>
        <w:ind w:firstLine="567"/>
        <w:jc w:val="both"/>
        <w:rPr>
          <w:szCs w:val="28"/>
        </w:rPr>
      </w:pPr>
    </w:p>
    <w:p w14:paraId="3F587772" w14:textId="77777777" w:rsidR="002E1980" w:rsidRPr="000D382A" w:rsidRDefault="002E1980" w:rsidP="002E1980">
      <w:pPr>
        <w:jc w:val="right"/>
      </w:pPr>
      <w:r w:rsidRPr="000D382A">
        <w:t>В _________________________________________________</w:t>
      </w:r>
    </w:p>
    <w:p w14:paraId="3FEB333F" w14:textId="77777777" w:rsidR="002E1980" w:rsidRPr="000D382A" w:rsidRDefault="002E1980" w:rsidP="002E1980">
      <w:pPr>
        <w:ind w:leftChars="1600" w:left="3840"/>
      </w:pPr>
      <w:r w:rsidRPr="000D382A">
        <w:rPr>
          <w:sz w:val="20"/>
        </w:rPr>
        <w:t xml:space="preserve"> (наименование избирательной комиссии, организующей подготовку и проведение выборов в органы местного самоуправления)</w:t>
      </w:r>
    </w:p>
    <w:p w14:paraId="3D19C1C4" w14:textId="77777777" w:rsidR="006353BB" w:rsidRPr="000D382A" w:rsidRDefault="006353BB">
      <w:pPr>
        <w:ind w:left="4820"/>
      </w:pPr>
    </w:p>
    <w:p w14:paraId="202B59CA" w14:textId="77777777" w:rsidR="006353BB" w:rsidRPr="000D382A" w:rsidRDefault="006353BB">
      <w:pPr>
        <w:ind w:firstLine="567"/>
        <w:jc w:val="both"/>
      </w:pPr>
      <w:r w:rsidRPr="000D382A">
        <w:rPr>
          <w:szCs w:val="28"/>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_____________________________________________________________________________</w:t>
      </w:r>
    </w:p>
    <w:p w14:paraId="3A206F34" w14:textId="77777777" w:rsidR="006353BB" w:rsidRPr="000D382A" w:rsidRDefault="006353BB">
      <w:pPr>
        <w:jc w:val="both"/>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(наименование избирательного объединения)</w:t>
      </w:r>
    </w:p>
    <w:p w14:paraId="0956E90C" w14:textId="77777777" w:rsidR="006353BB" w:rsidRPr="000D382A" w:rsidRDefault="006353BB">
      <w:pPr>
        <w:jc w:val="both"/>
      </w:pPr>
      <w:r w:rsidRPr="000D382A">
        <w:rPr>
          <w:szCs w:val="28"/>
        </w:rPr>
        <w:t>представляет список доверенных лиц для регистрации их __________________________________</w:t>
      </w:r>
      <w:r w:rsidR="00733C24" w:rsidRPr="000D382A">
        <w:rPr>
          <w:szCs w:val="28"/>
        </w:rPr>
        <w:t>__________________________</w:t>
      </w:r>
      <w:r w:rsidRPr="000D382A">
        <w:rPr>
          <w:szCs w:val="28"/>
        </w:rPr>
        <w:t>_________________.</w:t>
      </w:r>
    </w:p>
    <w:p w14:paraId="66372BF4" w14:textId="77777777" w:rsidR="00733C24" w:rsidRPr="000D382A" w:rsidRDefault="006353BB" w:rsidP="00733C24">
      <w:r w:rsidRPr="000D382A">
        <w:rPr>
          <w:sz w:val="20"/>
        </w:rPr>
        <w:t>(наименование</w:t>
      </w:r>
      <w:r w:rsidR="00733C24" w:rsidRPr="000D382A">
        <w:rPr>
          <w:sz w:val="20"/>
        </w:rPr>
        <w:t xml:space="preserve"> избирательной комиссии, организующей подготовку и проведение выборов в органы местного самоуправления)</w:t>
      </w:r>
    </w:p>
    <w:p w14:paraId="6D9E0B20" w14:textId="77777777" w:rsidR="006353BB" w:rsidRPr="000D382A" w:rsidRDefault="006353BB">
      <w:pPr>
        <w:ind w:firstLine="567"/>
        <w:jc w:val="both"/>
      </w:pPr>
      <w:r w:rsidRPr="000D382A">
        <w:rPr>
          <w:szCs w:val="28"/>
        </w:rPr>
        <w:t xml:space="preserve">Основание: решение уполномоченного органа избирательного объединения от «___» ________ _________ г. </w:t>
      </w:r>
    </w:p>
    <w:p w14:paraId="631DC282" w14:textId="77777777" w:rsidR="006353BB" w:rsidRPr="000D382A" w:rsidRDefault="006353BB">
      <w:pPr>
        <w:jc w:val="left"/>
      </w:pPr>
      <w:r w:rsidRPr="000D382A">
        <w:t xml:space="preserve">    </w:t>
      </w:r>
    </w:p>
    <w:p w14:paraId="07BBE70C" w14:textId="77777777" w:rsidR="006353BB" w:rsidRPr="000D382A" w:rsidRDefault="006353BB">
      <w:pPr>
        <w:ind w:firstLine="567"/>
        <w:jc w:val="left"/>
      </w:pPr>
      <w:r w:rsidRPr="000D382A">
        <w:rPr>
          <w:szCs w:val="28"/>
        </w:rPr>
        <w:t>Приложение:</w:t>
      </w:r>
    </w:p>
    <w:p w14:paraId="4E9B6776" w14:textId="77777777" w:rsidR="006353BB" w:rsidRPr="000D382A" w:rsidRDefault="006353BB">
      <w:pPr>
        <w:numPr>
          <w:ilvl w:val="0"/>
          <w:numId w:val="4"/>
        </w:numPr>
        <w:jc w:val="both"/>
      </w:pPr>
      <w:r w:rsidRPr="000D382A">
        <w:rPr>
          <w:szCs w:val="28"/>
        </w:rPr>
        <w:t>Решение уполномоченного органа избирательного объединения о назначении доверенных лиц от «____» ________ _______ г</w:t>
      </w:r>
      <w:r w:rsidR="00BB7ACC" w:rsidRPr="000D382A">
        <w:rPr>
          <w:szCs w:val="28"/>
        </w:rPr>
        <w:t>.</w:t>
      </w:r>
      <w:r w:rsidRPr="000D382A">
        <w:rPr>
          <w:szCs w:val="28"/>
        </w:rPr>
        <w:t xml:space="preserve"> на ________ листах.</w:t>
      </w:r>
    </w:p>
    <w:p w14:paraId="3ADD0B3C" w14:textId="77777777" w:rsidR="006353BB" w:rsidRPr="000D382A" w:rsidRDefault="006353BB">
      <w:pPr>
        <w:numPr>
          <w:ilvl w:val="0"/>
          <w:numId w:val="4"/>
        </w:numPr>
        <w:jc w:val="left"/>
      </w:pPr>
      <w:r w:rsidRPr="000D382A">
        <w:rPr>
          <w:szCs w:val="28"/>
        </w:rPr>
        <w:t xml:space="preserve">Список доверенных лиц на _________листах. </w:t>
      </w:r>
    </w:p>
    <w:p w14:paraId="4D04CFD1" w14:textId="77777777" w:rsidR="006353BB" w:rsidRPr="000D382A" w:rsidRDefault="006353BB">
      <w:pPr>
        <w:numPr>
          <w:ilvl w:val="0"/>
          <w:numId w:val="4"/>
        </w:numPr>
        <w:jc w:val="left"/>
      </w:pPr>
      <w:r w:rsidRPr="000D382A">
        <w:rPr>
          <w:szCs w:val="28"/>
        </w:rPr>
        <w:t xml:space="preserve">Заявления граждан о согласии быть доверенными лицами </w:t>
      </w:r>
      <w:proofErr w:type="spellStart"/>
      <w:r w:rsidRPr="000D382A">
        <w:rPr>
          <w:szCs w:val="28"/>
        </w:rPr>
        <w:t>на___листах</w:t>
      </w:r>
      <w:proofErr w:type="spellEnd"/>
      <w:r w:rsidRPr="000D382A">
        <w:rPr>
          <w:szCs w:val="28"/>
        </w:rPr>
        <w:t xml:space="preserve">. </w:t>
      </w:r>
    </w:p>
    <w:p w14:paraId="4CA568A8" w14:textId="77777777" w:rsidR="006353BB" w:rsidRPr="000D382A" w:rsidRDefault="006353BB">
      <w:pPr>
        <w:widowControl w:val="0"/>
        <w:jc w:val="both"/>
      </w:pPr>
      <w:r w:rsidRPr="000D382A">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p>
    <w:p w14:paraId="00ACC5CF" w14:textId="77777777" w:rsidR="006353BB" w:rsidRPr="000D382A" w:rsidRDefault="006353BB">
      <w:pPr>
        <w:jc w:val="left"/>
        <w:rPr>
          <w:szCs w:val="28"/>
        </w:rPr>
      </w:pPr>
    </w:p>
    <w:p w14:paraId="7F2D4254" w14:textId="77777777" w:rsidR="006353BB" w:rsidRPr="000D382A" w:rsidRDefault="006353BB">
      <w:pPr>
        <w:jc w:val="left"/>
      </w:pPr>
    </w:p>
    <w:p w14:paraId="06569033" w14:textId="77777777" w:rsidR="006353BB" w:rsidRPr="000D382A" w:rsidRDefault="006353BB">
      <w:pPr>
        <w:jc w:val="left"/>
      </w:pPr>
      <w:r w:rsidRPr="000D382A">
        <w:t xml:space="preserve">        ___________________       _______________________     _______________________                                              </w:t>
      </w:r>
    </w:p>
    <w:p w14:paraId="41E6A0F6" w14:textId="77777777" w:rsidR="006353BB" w:rsidRPr="000D382A" w:rsidRDefault="006353BB">
      <w:pPr>
        <w:jc w:val="left"/>
      </w:pPr>
      <w:r w:rsidRPr="000D382A">
        <w:rPr>
          <w:sz w:val="20"/>
        </w:rPr>
        <w:t xml:space="preserve">                       (</w:t>
      </w:r>
      <w:proofErr w:type="gramStart"/>
      <w:r w:rsidRPr="000D382A">
        <w:rPr>
          <w:sz w:val="20"/>
        </w:rPr>
        <w:t xml:space="preserve">должность)   </w:t>
      </w:r>
      <w:proofErr w:type="gramEnd"/>
      <w:r w:rsidRPr="000D382A">
        <w:rPr>
          <w:sz w:val="20"/>
        </w:rPr>
        <w:t xml:space="preserve">                                      (подпись)                                  (инициалы, фамилия)</w:t>
      </w:r>
    </w:p>
    <w:p w14:paraId="47B9CC31" w14:textId="77777777" w:rsidR="006353BB" w:rsidRPr="000D382A" w:rsidRDefault="006353BB">
      <w:pPr>
        <w:spacing w:line="259" w:lineRule="auto"/>
        <w:ind w:right="3800"/>
        <w:jc w:val="left"/>
        <w:rPr>
          <w:sz w:val="20"/>
        </w:rPr>
      </w:pPr>
    </w:p>
    <w:p w14:paraId="3DDB50F0" w14:textId="77777777" w:rsidR="006353BB" w:rsidRPr="000D382A" w:rsidRDefault="006353BB">
      <w:pPr>
        <w:spacing w:line="259" w:lineRule="auto"/>
        <w:ind w:right="3800"/>
        <w:jc w:val="left"/>
      </w:pPr>
      <w:r w:rsidRPr="000D382A">
        <w:rPr>
          <w:szCs w:val="28"/>
        </w:rPr>
        <w:t xml:space="preserve"> Дата _______________</w:t>
      </w:r>
    </w:p>
    <w:p w14:paraId="21BCD890" w14:textId="77777777" w:rsidR="006353BB" w:rsidRPr="000D382A" w:rsidRDefault="006353BB">
      <w:pPr>
        <w:spacing w:line="259" w:lineRule="auto"/>
        <w:ind w:right="3800"/>
        <w:jc w:val="left"/>
        <w:rPr>
          <w:szCs w:val="28"/>
        </w:rPr>
      </w:pPr>
    </w:p>
    <w:p w14:paraId="64CCC9D4" w14:textId="77777777" w:rsidR="006353BB" w:rsidRPr="000D382A" w:rsidRDefault="006353BB">
      <w:pPr>
        <w:spacing w:line="259" w:lineRule="auto"/>
        <w:ind w:right="3800"/>
        <w:jc w:val="left"/>
        <w:sectPr w:rsidR="006353BB" w:rsidRPr="000D382A">
          <w:footnotePr>
            <w:numRestart w:val="eachSect"/>
          </w:footnotePr>
          <w:pgSz w:w="11906" w:h="16838"/>
          <w:pgMar w:top="1134" w:right="850" w:bottom="1134" w:left="1701" w:header="720" w:footer="720" w:gutter="0"/>
          <w:cols w:space="720"/>
          <w:docGrid w:linePitch="360"/>
        </w:sectPr>
      </w:pPr>
      <w:r w:rsidRPr="000D382A">
        <w:rPr>
          <w:szCs w:val="28"/>
        </w:rPr>
        <w:t xml:space="preserve">МП избирательного объединения </w:t>
      </w:r>
    </w:p>
    <w:tbl>
      <w:tblPr>
        <w:tblW w:w="0" w:type="auto"/>
        <w:jc w:val="right"/>
        <w:tblLayout w:type="fixed"/>
        <w:tblLook w:val="0000" w:firstRow="0" w:lastRow="0" w:firstColumn="0" w:lastColumn="0" w:noHBand="0" w:noVBand="0"/>
      </w:tblPr>
      <w:tblGrid>
        <w:gridCol w:w="6142"/>
      </w:tblGrid>
      <w:tr w:rsidR="006353BB" w:rsidRPr="000D382A" w14:paraId="1694E07A" w14:textId="77777777">
        <w:trPr>
          <w:jc w:val="right"/>
        </w:trPr>
        <w:tc>
          <w:tcPr>
            <w:tcW w:w="6142" w:type="dxa"/>
          </w:tcPr>
          <w:p w14:paraId="1F67A8BA" w14:textId="77777777" w:rsidR="006353BB" w:rsidRPr="000D382A" w:rsidRDefault="006353BB">
            <w:pPr>
              <w:pageBreakBefore/>
            </w:pPr>
            <w:r w:rsidRPr="000D382A">
              <w:rPr>
                <w:sz w:val="20"/>
              </w:rPr>
              <w:lastRenderedPageBreak/>
              <w:t>Приложение №1</w:t>
            </w:r>
            <w:r w:rsidR="003B7F93" w:rsidRPr="000D382A">
              <w:rPr>
                <w:sz w:val="20"/>
              </w:rPr>
              <w:t>5</w:t>
            </w:r>
          </w:p>
          <w:p w14:paraId="66C0B1D2"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0972C5B8" w14:textId="77777777" w:rsidR="006353BB" w:rsidRPr="000D382A" w:rsidRDefault="006353BB">
            <w:pPr>
              <w:rPr>
                <w:sz w:val="20"/>
              </w:rPr>
            </w:pPr>
          </w:p>
          <w:p w14:paraId="1317E40F" w14:textId="77777777" w:rsidR="006353BB" w:rsidRPr="000D382A" w:rsidRDefault="006353BB">
            <w:pPr>
              <w:jc w:val="both"/>
            </w:pPr>
          </w:p>
        </w:tc>
      </w:tr>
    </w:tbl>
    <w:p w14:paraId="687477AB" w14:textId="77777777" w:rsidR="006353BB" w:rsidRPr="000D382A" w:rsidRDefault="006353BB">
      <w:pPr>
        <w:pStyle w:val="LO-Normal"/>
        <w:spacing w:before="120"/>
        <w:jc w:val="center"/>
      </w:pPr>
      <w:r w:rsidRPr="000D382A">
        <w:rPr>
          <w:b/>
          <w:sz w:val="28"/>
          <w:szCs w:val="28"/>
        </w:rPr>
        <w:t>СПИСОК</w:t>
      </w:r>
    </w:p>
    <w:p w14:paraId="571FC2AC" w14:textId="77777777" w:rsidR="006353BB" w:rsidRPr="000D382A" w:rsidRDefault="006353BB">
      <w:pPr>
        <w:pStyle w:val="LO-Normal"/>
        <w:tabs>
          <w:tab w:val="center" w:pos="3402"/>
        </w:tabs>
        <w:jc w:val="center"/>
      </w:pPr>
      <w:r w:rsidRPr="000D382A">
        <w:rPr>
          <w:b/>
          <w:sz w:val="28"/>
          <w:szCs w:val="28"/>
        </w:rPr>
        <w:t>доверенных лиц избирательного объединения</w:t>
      </w:r>
      <w:r w:rsidRPr="000D382A">
        <w:rPr>
          <w:b/>
        </w:rPr>
        <w:br/>
        <w:t>________________________________________________________________________________</w:t>
      </w:r>
    </w:p>
    <w:p w14:paraId="787C1B5F" w14:textId="77777777" w:rsidR="006353BB" w:rsidRPr="000D382A" w:rsidRDefault="006353BB">
      <w:pPr>
        <w:pStyle w:val="LO-Normal"/>
        <w:tabs>
          <w:tab w:val="center" w:pos="3402"/>
        </w:tabs>
        <w:jc w:val="center"/>
      </w:pPr>
      <w:r w:rsidRPr="000D382A">
        <w:rPr>
          <w:iCs/>
          <w:sz w:val="20"/>
        </w:rPr>
        <w:t>(наименование избирательного объединения)</w:t>
      </w:r>
    </w:p>
    <w:p w14:paraId="4C32F203" w14:textId="77777777" w:rsidR="006353BB" w:rsidRPr="000D382A" w:rsidRDefault="006353BB">
      <w:pPr>
        <w:pStyle w:val="LO-Normal"/>
        <w:rPr>
          <w:iCs/>
          <w:sz w:val="16"/>
        </w:rPr>
      </w:pPr>
    </w:p>
    <w:p w14:paraId="597B4983" w14:textId="77777777" w:rsidR="006353BB" w:rsidRPr="000D382A" w:rsidRDefault="006353BB">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917"/>
        <w:gridCol w:w="2070"/>
        <w:gridCol w:w="30"/>
        <w:gridCol w:w="855"/>
        <w:gridCol w:w="15"/>
        <w:gridCol w:w="30"/>
        <w:gridCol w:w="1530"/>
        <w:gridCol w:w="120"/>
        <w:gridCol w:w="870"/>
        <w:gridCol w:w="675"/>
      </w:tblGrid>
      <w:tr w:rsidR="006353BB" w:rsidRPr="000D382A" w14:paraId="750E82A4" w14:textId="77777777">
        <w:tc>
          <w:tcPr>
            <w:tcW w:w="597" w:type="dxa"/>
          </w:tcPr>
          <w:p w14:paraId="69BFFA0F" w14:textId="77777777" w:rsidR="006353BB" w:rsidRPr="000D382A" w:rsidRDefault="006353BB">
            <w:r w:rsidRPr="000D382A">
              <w:rPr>
                <w:iCs/>
                <w:sz w:val="20"/>
              </w:rPr>
              <w:t>1.</w:t>
            </w:r>
          </w:p>
        </w:tc>
        <w:tc>
          <w:tcPr>
            <w:tcW w:w="3063" w:type="dxa"/>
            <w:gridSpan w:val="2"/>
            <w:tcBorders>
              <w:bottom w:val="single" w:sz="6" w:space="0" w:color="000000"/>
            </w:tcBorders>
          </w:tcPr>
          <w:p w14:paraId="04E8F8A1" w14:textId="77777777" w:rsidR="006353BB" w:rsidRPr="000D382A" w:rsidRDefault="006353BB"/>
        </w:tc>
        <w:tc>
          <w:tcPr>
            <w:tcW w:w="2100" w:type="dxa"/>
            <w:gridSpan w:val="2"/>
          </w:tcPr>
          <w:p w14:paraId="7896F088" w14:textId="77777777" w:rsidR="006353BB" w:rsidRPr="000D382A" w:rsidRDefault="006353BB">
            <w:r w:rsidRPr="000D382A">
              <w:t>, дата рождения –</w:t>
            </w:r>
          </w:p>
        </w:tc>
        <w:tc>
          <w:tcPr>
            <w:tcW w:w="855" w:type="dxa"/>
            <w:tcBorders>
              <w:bottom w:val="single" w:sz="6" w:space="0" w:color="000000"/>
            </w:tcBorders>
          </w:tcPr>
          <w:p w14:paraId="51968C83" w14:textId="77777777" w:rsidR="006353BB" w:rsidRPr="000D382A" w:rsidRDefault="006353BB"/>
        </w:tc>
        <w:tc>
          <w:tcPr>
            <w:tcW w:w="45" w:type="dxa"/>
            <w:gridSpan w:val="2"/>
          </w:tcPr>
          <w:p w14:paraId="17996837" w14:textId="77777777" w:rsidR="006353BB" w:rsidRPr="000D382A" w:rsidRDefault="006353BB"/>
        </w:tc>
        <w:tc>
          <w:tcPr>
            <w:tcW w:w="1530" w:type="dxa"/>
            <w:tcBorders>
              <w:bottom w:val="single" w:sz="6" w:space="0" w:color="000000"/>
            </w:tcBorders>
          </w:tcPr>
          <w:p w14:paraId="733FCBA9" w14:textId="77777777" w:rsidR="006353BB" w:rsidRPr="000D382A" w:rsidRDefault="006353BB"/>
        </w:tc>
        <w:tc>
          <w:tcPr>
            <w:tcW w:w="120" w:type="dxa"/>
          </w:tcPr>
          <w:p w14:paraId="71750FBF" w14:textId="77777777" w:rsidR="006353BB" w:rsidRPr="000D382A" w:rsidRDefault="006353BB"/>
        </w:tc>
        <w:tc>
          <w:tcPr>
            <w:tcW w:w="870" w:type="dxa"/>
            <w:tcBorders>
              <w:bottom w:val="single" w:sz="6" w:space="0" w:color="000000"/>
            </w:tcBorders>
          </w:tcPr>
          <w:p w14:paraId="32EA0E3F" w14:textId="77777777" w:rsidR="006353BB" w:rsidRPr="000D382A" w:rsidRDefault="006353BB"/>
        </w:tc>
        <w:tc>
          <w:tcPr>
            <w:tcW w:w="675" w:type="dxa"/>
          </w:tcPr>
          <w:p w14:paraId="5831441A" w14:textId="77777777" w:rsidR="006353BB" w:rsidRPr="000D382A" w:rsidRDefault="006353BB">
            <w:pPr>
              <w:jc w:val="left"/>
            </w:pPr>
            <w:r w:rsidRPr="000D382A">
              <w:t>года,</w:t>
            </w:r>
          </w:p>
        </w:tc>
      </w:tr>
      <w:tr w:rsidR="006353BB" w:rsidRPr="000D382A" w14:paraId="6C7EB7A1" w14:textId="77777777">
        <w:tc>
          <w:tcPr>
            <w:tcW w:w="743" w:type="dxa"/>
            <w:gridSpan w:val="2"/>
          </w:tcPr>
          <w:p w14:paraId="48B6CEAE" w14:textId="77777777" w:rsidR="006353BB" w:rsidRPr="000D382A" w:rsidRDefault="006353BB"/>
        </w:tc>
        <w:tc>
          <w:tcPr>
            <w:tcW w:w="2917" w:type="dxa"/>
          </w:tcPr>
          <w:p w14:paraId="2823C1DA" w14:textId="77777777" w:rsidR="006353BB" w:rsidRPr="000D382A" w:rsidRDefault="006353BB">
            <w:r w:rsidRPr="000D382A">
              <w:rPr>
                <w:sz w:val="18"/>
              </w:rPr>
              <w:t>(фамилия, имя, отчество)</w:t>
            </w:r>
          </w:p>
        </w:tc>
        <w:tc>
          <w:tcPr>
            <w:tcW w:w="2070" w:type="dxa"/>
          </w:tcPr>
          <w:p w14:paraId="7ED09D76" w14:textId="77777777" w:rsidR="006353BB" w:rsidRPr="000D382A" w:rsidRDefault="006353BB"/>
        </w:tc>
        <w:tc>
          <w:tcPr>
            <w:tcW w:w="900" w:type="dxa"/>
            <w:gridSpan w:val="3"/>
          </w:tcPr>
          <w:p w14:paraId="2435ACD5" w14:textId="77777777" w:rsidR="006353BB" w:rsidRPr="000D382A" w:rsidRDefault="006353BB">
            <w:r w:rsidRPr="000D382A">
              <w:rPr>
                <w:sz w:val="18"/>
              </w:rPr>
              <w:t>(число)</w:t>
            </w:r>
          </w:p>
        </w:tc>
        <w:tc>
          <w:tcPr>
            <w:tcW w:w="30" w:type="dxa"/>
          </w:tcPr>
          <w:p w14:paraId="3A342FAF" w14:textId="77777777" w:rsidR="006353BB" w:rsidRPr="000D382A" w:rsidRDefault="006353BB"/>
        </w:tc>
        <w:tc>
          <w:tcPr>
            <w:tcW w:w="1530" w:type="dxa"/>
          </w:tcPr>
          <w:p w14:paraId="7F163146" w14:textId="77777777" w:rsidR="006353BB" w:rsidRPr="000D382A" w:rsidRDefault="006353BB">
            <w:r w:rsidRPr="000D382A">
              <w:rPr>
                <w:sz w:val="18"/>
              </w:rPr>
              <w:t>(месяц)</w:t>
            </w:r>
          </w:p>
        </w:tc>
        <w:tc>
          <w:tcPr>
            <w:tcW w:w="120" w:type="dxa"/>
          </w:tcPr>
          <w:p w14:paraId="116D4F6E" w14:textId="77777777" w:rsidR="006353BB" w:rsidRPr="000D382A" w:rsidRDefault="006353BB"/>
        </w:tc>
        <w:tc>
          <w:tcPr>
            <w:tcW w:w="870" w:type="dxa"/>
          </w:tcPr>
          <w:p w14:paraId="298CF253" w14:textId="77777777" w:rsidR="006353BB" w:rsidRPr="000D382A" w:rsidRDefault="006353BB"/>
        </w:tc>
        <w:tc>
          <w:tcPr>
            <w:tcW w:w="675" w:type="dxa"/>
          </w:tcPr>
          <w:p w14:paraId="1F3918F2" w14:textId="77777777" w:rsidR="006353BB" w:rsidRPr="000D382A" w:rsidRDefault="006353BB"/>
        </w:tc>
      </w:tr>
    </w:tbl>
    <w:p w14:paraId="545792C6" w14:textId="77777777" w:rsidR="006353BB" w:rsidRPr="000D382A" w:rsidRDefault="006353BB">
      <w:pPr>
        <w:ind w:left="57"/>
        <w:jc w:val="both"/>
      </w:pPr>
      <w:r w:rsidRPr="000D382A">
        <w:t>адрес места жительства – _________________________________________________________</w:t>
      </w:r>
    </w:p>
    <w:p w14:paraId="3EA6965D" w14:textId="77777777"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14:paraId="17E33EDC" w14:textId="77777777" w:rsidR="006353BB" w:rsidRPr="000D382A" w:rsidRDefault="006353BB">
      <w:pPr>
        <w:tabs>
          <w:tab w:val="left" w:pos="3161"/>
        </w:tabs>
        <w:jc w:val="both"/>
      </w:pPr>
      <w:r w:rsidRPr="000D382A">
        <w:rPr>
          <w:sz w:val="18"/>
        </w:rPr>
        <w:t>_______________________</w:t>
      </w:r>
      <w:r w:rsidRPr="000D382A">
        <w:t>______________________________________________________________,</w:t>
      </w:r>
    </w:p>
    <w:p w14:paraId="03EF45EF" w14:textId="77777777" w:rsidR="006353BB" w:rsidRPr="000D382A" w:rsidRDefault="006353BB">
      <w:r w:rsidRPr="000D382A">
        <w:rPr>
          <w:sz w:val="20"/>
        </w:rPr>
        <w:t>иного населенного пункта, улицы, номер дома, корпуса, квартиры)</w:t>
      </w:r>
    </w:p>
    <w:p w14:paraId="0D5A844B"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________________________________________________________________,</w:t>
      </w:r>
    </w:p>
    <w:p w14:paraId="6491FA00"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14:paraId="4F30BA26"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rPr>
          <w:sz w:val="6"/>
        </w:rPr>
      </w:pPr>
    </w:p>
    <w:p w14:paraId="1B623014" w14:textId="77777777" w:rsidR="006353BB" w:rsidRPr="000D382A" w:rsidRDefault="006353BB">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w:t>
      </w:r>
    </w:p>
    <w:p w14:paraId="20DB34CD" w14:textId="77777777" w:rsidR="006353BB" w:rsidRPr="000D382A" w:rsidRDefault="006353BB">
      <w:pPr>
        <w:tabs>
          <w:tab w:val="left" w:pos="425"/>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14:paraId="14856588"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rPr>
          <w:sz w:val="6"/>
        </w:rPr>
      </w:pPr>
    </w:p>
    <w:p w14:paraId="5C94C9B4"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w:t>
      </w:r>
    </w:p>
    <w:p w14:paraId="530ADA2D"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14:paraId="6260DDBE"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pPr>
    </w:p>
    <w:tbl>
      <w:tblPr>
        <w:tblW w:w="0" w:type="auto"/>
        <w:tblInd w:w="-114" w:type="dxa"/>
        <w:tblLayout w:type="fixed"/>
        <w:tblCellMar>
          <w:left w:w="0" w:type="dxa"/>
          <w:right w:w="0" w:type="dxa"/>
        </w:tblCellMar>
        <w:tblLook w:val="0000" w:firstRow="0" w:lastRow="0" w:firstColumn="0" w:lastColumn="0" w:noHBand="0" w:noVBand="0"/>
      </w:tblPr>
      <w:tblGrid>
        <w:gridCol w:w="60"/>
        <w:gridCol w:w="2490"/>
        <w:gridCol w:w="3930"/>
        <w:gridCol w:w="3360"/>
        <w:gridCol w:w="480"/>
        <w:gridCol w:w="105"/>
        <w:gridCol w:w="280"/>
      </w:tblGrid>
      <w:tr w:rsidR="006353BB" w:rsidRPr="000D382A" w14:paraId="22647376" w14:textId="77777777">
        <w:trPr>
          <w:cantSplit/>
        </w:trPr>
        <w:tc>
          <w:tcPr>
            <w:tcW w:w="10320" w:type="dxa"/>
            <w:gridSpan w:val="5"/>
          </w:tcPr>
          <w:p w14:paraId="3927A35B" w14:textId="77777777" w:rsidR="006353BB" w:rsidRPr="000D382A" w:rsidRDefault="006353BB">
            <w:pPr>
              <w:pStyle w:val="af0"/>
              <w:ind w:left="57" w:right="624"/>
              <w:jc w:val="both"/>
            </w:pPr>
            <w:r w:rsidRPr="000D382A">
              <w:t>основное место работы или службы, занимаемая должность / род занятий –_______________</w:t>
            </w:r>
          </w:p>
        </w:tc>
        <w:tc>
          <w:tcPr>
            <w:tcW w:w="385" w:type="dxa"/>
            <w:gridSpan w:val="2"/>
          </w:tcPr>
          <w:p w14:paraId="40B2B206" w14:textId="77777777" w:rsidR="006353BB" w:rsidRPr="000D382A" w:rsidRDefault="006353BB">
            <w:pPr>
              <w:pStyle w:val="af0"/>
              <w:tabs>
                <w:tab w:val="clear" w:pos="4677"/>
                <w:tab w:val="clear" w:pos="9355"/>
              </w:tabs>
            </w:pPr>
          </w:p>
        </w:tc>
      </w:tr>
      <w:tr w:rsidR="006353BB" w:rsidRPr="000D382A" w14:paraId="6C5E0E03" w14:textId="77777777">
        <w:trPr>
          <w:cantSplit/>
          <w:trHeight w:val="291"/>
        </w:trPr>
        <w:tc>
          <w:tcPr>
            <w:tcW w:w="2550" w:type="dxa"/>
            <w:gridSpan w:val="2"/>
          </w:tcPr>
          <w:p w14:paraId="02AE4332" w14:textId="77777777" w:rsidR="006353BB" w:rsidRPr="000D382A" w:rsidRDefault="006353BB">
            <w:pPr>
              <w:jc w:val="right"/>
            </w:pPr>
          </w:p>
        </w:tc>
        <w:tc>
          <w:tcPr>
            <w:tcW w:w="3930" w:type="dxa"/>
          </w:tcPr>
          <w:p w14:paraId="72549A05" w14:textId="77777777" w:rsidR="006353BB" w:rsidRPr="000D382A" w:rsidRDefault="006353BB">
            <w:pPr>
              <w:jc w:val="right"/>
              <w:rPr>
                <w:sz w:val="22"/>
              </w:rPr>
            </w:pPr>
          </w:p>
        </w:tc>
        <w:tc>
          <w:tcPr>
            <w:tcW w:w="3840" w:type="dxa"/>
            <w:gridSpan w:val="2"/>
          </w:tcPr>
          <w:p w14:paraId="32A5AF40" w14:textId="77777777" w:rsidR="006353BB" w:rsidRPr="000D382A" w:rsidRDefault="006353BB">
            <w:pPr>
              <w:tabs>
                <w:tab w:val="left" w:pos="425"/>
                <w:tab w:val="left" w:pos="897"/>
                <w:tab w:val="left" w:pos="5669"/>
                <w:tab w:val="left" w:pos="8291"/>
                <w:tab w:val="left" w:pos="10560"/>
                <w:tab w:val="left" w:pos="16229"/>
                <w:tab w:val="left" w:pos="23316"/>
                <w:tab w:val="left" w:pos="26590"/>
              </w:tabs>
              <w:ind w:left="851"/>
            </w:pPr>
            <w:r w:rsidRPr="000D382A">
              <w:rPr>
                <w:sz w:val="18"/>
              </w:rPr>
              <w:t xml:space="preserve"> (наименование</w:t>
            </w:r>
          </w:p>
        </w:tc>
        <w:tc>
          <w:tcPr>
            <w:tcW w:w="385" w:type="dxa"/>
            <w:gridSpan w:val="2"/>
          </w:tcPr>
          <w:p w14:paraId="1940F75B" w14:textId="77777777" w:rsidR="006353BB" w:rsidRPr="000D382A" w:rsidRDefault="006353BB">
            <w:pPr>
              <w:rPr>
                <w:i/>
                <w:sz w:val="16"/>
              </w:rPr>
            </w:pPr>
          </w:p>
        </w:tc>
      </w:tr>
      <w:tr w:rsidR="006353BB" w:rsidRPr="000D382A" w14:paraId="203D3E54" w14:textId="77777777">
        <w:trPr>
          <w:cantSplit/>
          <w:trHeight w:val="291"/>
        </w:trPr>
        <w:tc>
          <w:tcPr>
            <w:tcW w:w="60" w:type="dxa"/>
          </w:tcPr>
          <w:p w14:paraId="6F4C6C84" w14:textId="77777777" w:rsidR="006353BB" w:rsidRPr="000D382A" w:rsidRDefault="006353BB">
            <w:pPr>
              <w:pStyle w:val="af4"/>
              <w:rPr>
                <w:i/>
                <w:sz w:val="16"/>
              </w:rPr>
            </w:pPr>
          </w:p>
        </w:tc>
        <w:tc>
          <w:tcPr>
            <w:tcW w:w="9780" w:type="dxa"/>
            <w:gridSpan w:val="3"/>
            <w:tcBorders>
              <w:bottom w:val="single" w:sz="4" w:space="0" w:color="000000"/>
            </w:tcBorders>
          </w:tcPr>
          <w:p w14:paraId="61EC05A7" w14:textId="77777777" w:rsidR="006353BB" w:rsidRPr="000D382A" w:rsidRDefault="006353BB">
            <w:pPr>
              <w:pStyle w:val="af4"/>
              <w:jc w:val="both"/>
            </w:pPr>
          </w:p>
        </w:tc>
        <w:tc>
          <w:tcPr>
            <w:tcW w:w="585" w:type="dxa"/>
            <w:gridSpan w:val="2"/>
          </w:tcPr>
          <w:p w14:paraId="36A1C1B1" w14:textId="77777777" w:rsidR="006353BB" w:rsidRPr="000D382A" w:rsidRDefault="006353BB">
            <w:pPr>
              <w:pStyle w:val="af4"/>
              <w:jc w:val="right"/>
            </w:pPr>
          </w:p>
        </w:tc>
        <w:tc>
          <w:tcPr>
            <w:tcW w:w="280" w:type="dxa"/>
          </w:tcPr>
          <w:p w14:paraId="76907DF6" w14:textId="77777777" w:rsidR="006353BB" w:rsidRPr="000D382A" w:rsidRDefault="006353BB">
            <w:pPr>
              <w:pStyle w:val="af4"/>
            </w:pPr>
          </w:p>
        </w:tc>
      </w:tr>
      <w:tr w:rsidR="006353BB" w:rsidRPr="000D382A" w14:paraId="5C53A009" w14:textId="77777777">
        <w:trPr>
          <w:cantSplit/>
          <w:trHeight w:val="305"/>
        </w:trPr>
        <w:tc>
          <w:tcPr>
            <w:tcW w:w="10320" w:type="dxa"/>
            <w:gridSpan w:val="5"/>
          </w:tcPr>
          <w:p w14:paraId="688CEF02" w14:textId="77777777" w:rsidR="006353BB" w:rsidRPr="000D382A" w:rsidRDefault="006353BB">
            <w:pPr>
              <w:tabs>
                <w:tab w:val="left" w:pos="425"/>
                <w:tab w:val="left" w:pos="897"/>
                <w:tab w:val="left" w:pos="5669"/>
                <w:tab w:val="left" w:pos="8291"/>
                <w:tab w:val="left" w:pos="10560"/>
                <w:tab w:val="left" w:pos="16229"/>
                <w:tab w:val="left" w:pos="23316"/>
                <w:tab w:val="left" w:pos="26590"/>
              </w:tabs>
              <w:ind w:left="851"/>
            </w:pPr>
            <w:r w:rsidRPr="000D382A">
              <w:rPr>
                <w:sz w:val="18"/>
              </w:rPr>
              <w:t>основного места работы или службы, должность, при их отсутствии – род занятий)</w:t>
            </w:r>
          </w:p>
        </w:tc>
        <w:tc>
          <w:tcPr>
            <w:tcW w:w="385" w:type="dxa"/>
            <w:gridSpan w:val="2"/>
          </w:tcPr>
          <w:p w14:paraId="01BA1F69" w14:textId="77777777" w:rsidR="006353BB" w:rsidRPr="000D382A" w:rsidRDefault="006353BB">
            <w:pPr>
              <w:rPr>
                <w:i/>
                <w:sz w:val="16"/>
              </w:rPr>
            </w:pPr>
          </w:p>
        </w:tc>
      </w:tr>
      <w:tr w:rsidR="006353BB" w:rsidRPr="000D382A" w14:paraId="668A73A7" w14:textId="77777777">
        <w:trPr>
          <w:cantSplit/>
          <w:trHeight w:hRule="exact" w:val="331"/>
        </w:trPr>
        <w:tc>
          <w:tcPr>
            <w:tcW w:w="60" w:type="dxa"/>
          </w:tcPr>
          <w:p w14:paraId="0F2F6F83" w14:textId="77777777" w:rsidR="006353BB" w:rsidRPr="000D382A" w:rsidRDefault="006353BB">
            <w:pPr>
              <w:pStyle w:val="af4"/>
              <w:rPr>
                <w:i/>
                <w:sz w:val="16"/>
              </w:rPr>
            </w:pPr>
          </w:p>
        </w:tc>
        <w:tc>
          <w:tcPr>
            <w:tcW w:w="9780" w:type="dxa"/>
            <w:gridSpan w:val="3"/>
            <w:tcBorders>
              <w:bottom w:val="single" w:sz="4" w:space="0" w:color="000000"/>
            </w:tcBorders>
          </w:tcPr>
          <w:p w14:paraId="29D5B0D5" w14:textId="77777777" w:rsidR="006353BB" w:rsidRPr="000D382A" w:rsidRDefault="006353BB">
            <w:pPr>
              <w:pStyle w:val="af4"/>
              <w:jc w:val="both"/>
              <w:rPr>
                <w:i/>
                <w:sz w:val="16"/>
              </w:rPr>
            </w:pPr>
          </w:p>
        </w:tc>
        <w:tc>
          <w:tcPr>
            <w:tcW w:w="585" w:type="dxa"/>
            <w:gridSpan w:val="2"/>
          </w:tcPr>
          <w:p w14:paraId="05EDB6B8" w14:textId="77777777" w:rsidR="006353BB" w:rsidRPr="000D382A" w:rsidRDefault="006353BB">
            <w:pPr>
              <w:pStyle w:val="af0"/>
              <w:ind w:left="-289" w:firstLine="289"/>
              <w:jc w:val="both"/>
            </w:pPr>
            <w:r w:rsidRPr="000D382A">
              <w:t>.</w:t>
            </w:r>
          </w:p>
        </w:tc>
        <w:tc>
          <w:tcPr>
            <w:tcW w:w="280" w:type="dxa"/>
          </w:tcPr>
          <w:p w14:paraId="0B87746F" w14:textId="77777777" w:rsidR="006353BB" w:rsidRPr="000D382A" w:rsidRDefault="006353BB">
            <w:pPr>
              <w:pStyle w:val="af0"/>
              <w:tabs>
                <w:tab w:val="clear" w:pos="4677"/>
                <w:tab w:val="clear" w:pos="9355"/>
              </w:tabs>
            </w:pPr>
          </w:p>
        </w:tc>
      </w:tr>
    </w:tbl>
    <w:p w14:paraId="6883C9BF" w14:textId="77777777" w:rsidR="006353BB" w:rsidRPr="000D382A" w:rsidRDefault="006353BB">
      <w:pPr>
        <w:ind w:left="57"/>
        <w:jc w:val="both"/>
        <w:rPr>
          <w:sz w:val="20"/>
        </w:rPr>
      </w:pPr>
    </w:p>
    <w:p w14:paraId="22DF9CCC" w14:textId="77777777" w:rsidR="006353BB" w:rsidRPr="000D382A" w:rsidRDefault="006353BB">
      <w:pPr>
        <w:jc w:val="both"/>
      </w:pPr>
    </w:p>
    <w:p w14:paraId="778F13F9" w14:textId="77777777" w:rsidR="006353BB" w:rsidRPr="000D382A" w:rsidRDefault="006353BB">
      <w:pPr>
        <w:jc w:val="both"/>
      </w:pPr>
      <w:r w:rsidRPr="000D382A">
        <w:t>2. …</w:t>
      </w:r>
    </w:p>
    <w:tbl>
      <w:tblPr>
        <w:tblW w:w="0" w:type="auto"/>
        <w:tblLayout w:type="fixed"/>
        <w:tblLook w:val="0000" w:firstRow="0" w:lastRow="0" w:firstColumn="0" w:lastColumn="0" w:noHBand="0" w:noVBand="0"/>
      </w:tblPr>
      <w:tblGrid>
        <w:gridCol w:w="3084"/>
        <w:gridCol w:w="2835"/>
        <w:gridCol w:w="4255"/>
      </w:tblGrid>
      <w:tr w:rsidR="006353BB" w:rsidRPr="000D382A" w14:paraId="73B89752" w14:textId="77777777">
        <w:tc>
          <w:tcPr>
            <w:tcW w:w="3084" w:type="dxa"/>
          </w:tcPr>
          <w:p w14:paraId="46FE3DCE" w14:textId="77777777" w:rsidR="006353BB" w:rsidRPr="000D382A" w:rsidRDefault="006353BB">
            <w:pPr>
              <w:jc w:val="left"/>
            </w:pPr>
            <w:r w:rsidRPr="000D382A">
              <w:rPr>
                <w:i/>
                <w:sz w:val="18"/>
              </w:rPr>
              <w:t>_______________________________</w:t>
            </w:r>
          </w:p>
          <w:p w14:paraId="2295D58A" w14:textId="77777777" w:rsidR="006353BB" w:rsidRPr="000D382A" w:rsidRDefault="006353BB">
            <w:pPr>
              <w:spacing w:after="120"/>
            </w:pPr>
            <w:r w:rsidRPr="000D382A">
              <w:rPr>
                <w:color w:val="000000"/>
                <w:vertAlign w:val="superscript"/>
              </w:rPr>
              <w:t>(должность)</w:t>
            </w:r>
          </w:p>
        </w:tc>
        <w:tc>
          <w:tcPr>
            <w:tcW w:w="2835" w:type="dxa"/>
          </w:tcPr>
          <w:p w14:paraId="692DD078" w14:textId="77777777" w:rsidR="006353BB" w:rsidRPr="000D382A" w:rsidRDefault="006353BB">
            <w:r w:rsidRPr="000D382A">
              <w:rPr>
                <w:i/>
                <w:sz w:val="18"/>
              </w:rPr>
              <w:t>___________________________</w:t>
            </w:r>
          </w:p>
          <w:p w14:paraId="1DA3746C" w14:textId="77777777" w:rsidR="006353BB" w:rsidRPr="000D382A" w:rsidRDefault="006353BB">
            <w:pPr>
              <w:spacing w:after="120"/>
            </w:pPr>
            <w:r w:rsidRPr="000D382A">
              <w:rPr>
                <w:sz w:val="18"/>
              </w:rPr>
              <w:t>(подпись)</w:t>
            </w:r>
          </w:p>
        </w:tc>
        <w:tc>
          <w:tcPr>
            <w:tcW w:w="4255" w:type="dxa"/>
          </w:tcPr>
          <w:p w14:paraId="22B60B22" w14:textId="77777777" w:rsidR="006353BB" w:rsidRPr="000D382A" w:rsidRDefault="006353BB">
            <w:r w:rsidRPr="000D382A">
              <w:rPr>
                <w:i/>
                <w:sz w:val="18"/>
              </w:rPr>
              <w:t>______________________________________</w:t>
            </w:r>
          </w:p>
          <w:p w14:paraId="3CD5DE29" w14:textId="77777777" w:rsidR="006353BB" w:rsidRPr="000D382A" w:rsidRDefault="006353BB">
            <w:pPr>
              <w:spacing w:after="120"/>
            </w:pPr>
            <w:r w:rsidRPr="000D382A">
              <w:rPr>
                <w:sz w:val="18"/>
              </w:rPr>
              <w:t>(инициалы, фамилия)</w:t>
            </w:r>
          </w:p>
        </w:tc>
      </w:tr>
    </w:tbl>
    <w:p w14:paraId="0B92091F" w14:textId="77777777" w:rsidR="006353BB" w:rsidRPr="000D382A" w:rsidRDefault="006353BB">
      <w:pPr>
        <w:keepNext/>
        <w:keepLines/>
        <w:ind w:right="7086"/>
      </w:pPr>
      <w:r w:rsidRPr="000D382A">
        <w:rPr>
          <w:szCs w:val="24"/>
        </w:rPr>
        <w:t>МП</w:t>
      </w:r>
    </w:p>
    <w:p w14:paraId="7C74A620" w14:textId="77777777" w:rsidR="006353BB" w:rsidRPr="000D382A" w:rsidRDefault="006353BB">
      <w:pPr>
        <w:keepLines/>
        <w:ind w:right="7086"/>
      </w:pPr>
      <w:proofErr w:type="spellStart"/>
      <w:r w:rsidRPr="000D382A">
        <w:rPr>
          <w:szCs w:val="24"/>
          <w:lang w:val="en-US"/>
        </w:rPr>
        <w:t>избирательного</w:t>
      </w:r>
      <w:proofErr w:type="spellEnd"/>
      <w:r w:rsidRPr="000D382A">
        <w:rPr>
          <w:szCs w:val="24"/>
          <w:lang w:val="en-US"/>
        </w:rPr>
        <w:t xml:space="preserve"> </w:t>
      </w:r>
      <w:proofErr w:type="spellStart"/>
      <w:r w:rsidRPr="000D382A">
        <w:rPr>
          <w:iCs/>
          <w:szCs w:val="24"/>
          <w:lang w:val="en-US"/>
        </w:rPr>
        <w:t>объединения</w:t>
      </w:r>
      <w:proofErr w:type="spellEnd"/>
    </w:p>
    <w:p w14:paraId="22161EDA" w14:textId="77777777" w:rsidR="006353BB" w:rsidRPr="000D382A" w:rsidRDefault="006353BB">
      <w:pPr>
        <w:ind w:right="7086"/>
      </w:pPr>
    </w:p>
    <w:p w14:paraId="45AA432C" w14:textId="77777777" w:rsidR="006353BB" w:rsidRPr="000D382A" w:rsidRDefault="006353BB">
      <w:pPr>
        <w:sectPr w:rsidR="006353BB" w:rsidRPr="000D382A">
          <w:footnotePr>
            <w:numRestart w:val="eachSect"/>
          </w:footnotePr>
          <w:pgSz w:w="11906" w:h="16838"/>
          <w:pgMar w:top="850" w:right="1134" w:bottom="1701" w:left="1134" w:header="720" w:footer="720" w:gutter="0"/>
          <w:cols w:space="720"/>
          <w:docGrid w:linePitch="381"/>
        </w:sectPr>
      </w:pPr>
    </w:p>
    <w:tbl>
      <w:tblPr>
        <w:tblW w:w="0" w:type="auto"/>
        <w:jc w:val="right"/>
        <w:tblLayout w:type="fixed"/>
        <w:tblLook w:val="0000" w:firstRow="0" w:lastRow="0" w:firstColumn="0" w:lastColumn="0" w:noHBand="0" w:noVBand="0"/>
      </w:tblPr>
      <w:tblGrid>
        <w:gridCol w:w="6142"/>
      </w:tblGrid>
      <w:tr w:rsidR="006353BB" w:rsidRPr="000D382A" w14:paraId="17569E1D" w14:textId="77777777">
        <w:trPr>
          <w:jc w:val="right"/>
        </w:trPr>
        <w:tc>
          <w:tcPr>
            <w:tcW w:w="6142" w:type="dxa"/>
          </w:tcPr>
          <w:p w14:paraId="2FDFCEBE" w14:textId="77777777" w:rsidR="006353BB" w:rsidRPr="000D382A" w:rsidRDefault="006353BB">
            <w:pPr>
              <w:pageBreakBefore/>
            </w:pPr>
            <w:r w:rsidRPr="000D382A">
              <w:rPr>
                <w:sz w:val="20"/>
              </w:rPr>
              <w:lastRenderedPageBreak/>
              <w:t>Приложение №1</w:t>
            </w:r>
            <w:r w:rsidR="003B7F93" w:rsidRPr="000D382A">
              <w:rPr>
                <w:sz w:val="20"/>
              </w:rPr>
              <w:t>6</w:t>
            </w:r>
          </w:p>
          <w:p w14:paraId="380B2E1C"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1FF4AEE8" w14:textId="77777777" w:rsidR="006353BB" w:rsidRPr="000D382A" w:rsidRDefault="006353BB">
            <w:pPr>
              <w:rPr>
                <w:sz w:val="20"/>
              </w:rPr>
            </w:pPr>
          </w:p>
          <w:p w14:paraId="08E6BFBE" w14:textId="77777777" w:rsidR="006353BB" w:rsidRPr="000D382A" w:rsidRDefault="006353BB">
            <w:pPr>
              <w:jc w:val="both"/>
            </w:pPr>
          </w:p>
        </w:tc>
      </w:tr>
    </w:tbl>
    <w:p w14:paraId="70FC79F3" w14:textId="77777777" w:rsidR="006353BB" w:rsidRPr="000D382A" w:rsidRDefault="006353BB">
      <w:pPr>
        <w:spacing w:line="259" w:lineRule="auto"/>
        <w:ind w:right="3800"/>
      </w:pPr>
    </w:p>
    <w:tbl>
      <w:tblPr>
        <w:tblW w:w="5220" w:type="dxa"/>
        <w:tblInd w:w="4441" w:type="dxa"/>
        <w:tblLayout w:type="fixed"/>
        <w:tblLook w:val="0000" w:firstRow="0" w:lastRow="0" w:firstColumn="0" w:lastColumn="0" w:noHBand="0" w:noVBand="0"/>
      </w:tblPr>
      <w:tblGrid>
        <w:gridCol w:w="5220"/>
      </w:tblGrid>
      <w:tr w:rsidR="006353BB" w:rsidRPr="000D382A" w14:paraId="38C5C543" w14:textId="77777777">
        <w:tc>
          <w:tcPr>
            <w:tcW w:w="5220" w:type="dxa"/>
          </w:tcPr>
          <w:p w14:paraId="20DF610E" w14:textId="77777777" w:rsidR="002E1980" w:rsidRPr="000D382A" w:rsidRDefault="002E1980" w:rsidP="002E1980">
            <w:pPr>
              <w:jc w:val="both"/>
            </w:pPr>
            <w:r w:rsidRPr="000D382A">
              <w:t>В _______________________________________</w:t>
            </w:r>
          </w:p>
          <w:p w14:paraId="349B20A4" w14:textId="77777777" w:rsidR="002E1980" w:rsidRPr="000D382A" w:rsidRDefault="002E1980" w:rsidP="002E1980">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3E400327" w14:textId="77777777" w:rsidR="006353BB" w:rsidRPr="000D382A" w:rsidRDefault="006353BB">
            <w:pPr>
              <w:rPr>
                <w:sz w:val="20"/>
              </w:rPr>
            </w:pPr>
          </w:p>
        </w:tc>
      </w:tr>
    </w:tbl>
    <w:p w14:paraId="162D69DE" w14:textId="77777777" w:rsidR="006353BB" w:rsidRPr="000D382A" w:rsidRDefault="006353BB">
      <w:pPr>
        <w:ind w:left="5760"/>
        <w:rPr>
          <w:sz w:val="18"/>
        </w:rPr>
      </w:pPr>
    </w:p>
    <w:p w14:paraId="67432AE9" w14:textId="77777777" w:rsidR="006353BB" w:rsidRPr="000D382A" w:rsidRDefault="006353BB">
      <w:pPr>
        <w:ind w:left="5760"/>
        <w:rPr>
          <w:sz w:val="18"/>
        </w:rPr>
      </w:pPr>
    </w:p>
    <w:p w14:paraId="16D20E81" w14:textId="77777777" w:rsidR="006353BB" w:rsidRPr="000D382A" w:rsidRDefault="006353BB">
      <w:pPr>
        <w:keepNext/>
      </w:pPr>
      <w:r w:rsidRPr="000D382A">
        <w:rPr>
          <w:szCs w:val="28"/>
        </w:rPr>
        <w:t>Заявление</w:t>
      </w:r>
    </w:p>
    <w:p w14:paraId="138326E2" w14:textId="77777777" w:rsidR="006353BB" w:rsidRPr="000D382A" w:rsidRDefault="006353BB">
      <w:pPr>
        <w:rPr>
          <w:szCs w:val="28"/>
        </w:rPr>
      </w:pPr>
    </w:p>
    <w:p w14:paraId="29777289" w14:textId="77777777" w:rsidR="006353BB" w:rsidRPr="000D382A" w:rsidRDefault="006353BB">
      <w:pPr>
        <w:autoSpaceDE w:val="0"/>
        <w:ind w:firstLine="708"/>
      </w:pPr>
      <w:proofErr w:type="gramStart"/>
      <w:r w:rsidRPr="000D382A">
        <w:rPr>
          <w:szCs w:val="28"/>
        </w:rPr>
        <w:t>Я,_</w:t>
      </w:r>
      <w:proofErr w:type="gramEnd"/>
      <w:r w:rsidRPr="000D382A">
        <w:rPr>
          <w:szCs w:val="28"/>
        </w:rPr>
        <w:t>_____________________________________________________________________,</w:t>
      </w:r>
      <w:r w:rsidRPr="000D382A">
        <w:rPr>
          <w:sz w:val="20"/>
        </w:rPr>
        <w:t xml:space="preserve"> (фамилия, имя, отчество)</w:t>
      </w:r>
    </w:p>
    <w:p w14:paraId="6671C1B7" w14:textId="77777777" w:rsidR="006353BB" w:rsidRPr="000D382A" w:rsidRDefault="006353BB">
      <w:pPr>
        <w:jc w:val="both"/>
      </w:pPr>
      <w:r w:rsidRPr="000D382A">
        <w:rPr>
          <w:szCs w:val="28"/>
        </w:rPr>
        <w:t>даю согласие быть доверенным лицом</w:t>
      </w:r>
      <w:r w:rsidRPr="000D382A">
        <w:rPr>
          <w:rStyle w:val="ab"/>
          <w:szCs w:val="28"/>
        </w:rPr>
        <w:footnoteReference w:id="39"/>
      </w:r>
      <w:r w:rsidRPr="000D382A">
        <w:rPr>
          <w:szCs w:val="28"/>
        </w:rPr>
        <w:t xml:space="preserve"> избирательного объединения</w:t>
      </w:r>
      <w:r w:rsidR="00B61BF5" w:rsidRPr="000D382A">
        <w:rPr>
          <w:szCs w:val="28"/>
        </w:rPr>
        <w:t xml:space="preserve"> </w:t>
      </w:r>
      <w:r w:rsidRPr="000D382A">
        <w:rPr>
          <w:szCs w:val="28"/>
        </w:rPr>
        <w:t>при проведении выборов депутатов</w:t>
      </w:r>
      <w:r w:rsidRPr="000D382A">
        <w:t xml:space="preserve"> ______________________________________________</w:t>
      </w:r>
      <w:r w:rsidR="00B61BF5" w:rsidRPr="000D382A">
        <w:t>________________</w:t>
      </w:r>
      <w:r w:rsidRPr="000D382A">
        <w:t>.</w:t>
      </w:r>
    </w:p>
    <w:p w14:paraId="3521826A" w14:textId="77777777" w:rsidR="006353BB" w:rsidRPr="000D382A" w:rsidRDefault="006353BB" w:rsidP="00B61BF5">
      <w:pPr>
        <w:ind w:left="2127"/>
      </w:pPr>
      <w:r w:rsidRPr="000D382A">
        <w:rPr>
          <w:sz w:val="20"/>
        </w:rPr>
        <w:t>(наименование представительного органа муниципального образования)</w:t>
      </w:r>
    </w:p>
    <w:p w14:paraId="6194FCCA" w14:textId="77777777" w:rsidR="006353BB" w:rsidRPr="000D382A" w:rsidRDefault="006353BB">
      <w:pPr>
        <w:autoSpaceDE w:val="0"/>
        <w:ind w:firstLine="708"/>
        <w:jc w:val="both"/>
      </w:pPr>
      <w:r w:rsidRPr="000D382A">
        <w:rPr>
          <w:szCs w:val="28"/>
        </w:rPr>
        <w:t>О себе сообщаю следующие сведения:</w:t>
      </w:r>
    </w:p>
    <w:p w14:paraId="2BB2BAE2" w14:textId="77777777" w:rsidR="006353BB" w:rsidRPr="000D382A" w:rsidRDefault="006353BB">
      <w:pPr>
        <w:autoSpaceDE w:val="0"/>
        <w:jc w:val="both"/>
      </w:pPr>
      <w:r w:rsidRPr="000D382A">
        <w:rPr>
          <w:szCs w:val="28"/>
        </w:rPr>
        <w:t xml:space="preserve">дата рождения - ____ __________ ____ года, вид документа - </w:t>
      </w:r>
      <w:r w:rsidRPr="000D382A">
        <w:rPr>
          <w:sz w:val="20"/>
        </w:rPr>
        <w:t>______________________________</w:t>
      </w:r>
    </w:p>
    <w:p w14:paraId="02B8405B" w14:textId="77777777" w:rsidR="006353BB" w:rsidRPr="000D382A" w:rsidRDefault="006353BB">
      <w:pPr>
        <w:autoSpaceDE w:val="0"/>
        <w:jc w:val="both"/>
      </w:pPr>
      <w:r w:rsidRPr="000D382A">
        <w:rPr>
          <w:sz w:val="20"/>
        </w:rPr>
        <w:t xml:space="preserve">                                           </w:t>
      </w:r>
      <w:r w:rsidRPr="000D382A">
        <w:rPr>
          <w:sz w:val="16"/>
          <w:szCs w:val="16"/>
        </w:rPr>
        <w:t>(</w:t>
      </w:r>
      <w:proofErr w:type="gramStart"/>
      <w:r w:rsidRPr="000D382A">
        <w:rPr>
          <w:sz w:val="16"/>
          <w:szCs w:val="16"/>
        </w:rPr>
        <w:t xml:space="preserve">число)   </w:t>
      </w:r>
      <w:proofErr w:type="gramEnd"/>
      <w:r w:rsidRPr="000D382A">
        <w:rPr>
          <w:sz w:val="16"/>
          <w:szCs w:val="16"/>
        </w:rPr>
        <w:t xml:space="preserve">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w:t>
      </w:r>
      <w:r w:rsidRPr="000D382A">
        <w:rPr>
          <w:sz w:val="20"/>
        </w:rPr>
        <w:t>(паспорт или</w:t>
      </w:r>
    </w:p>
    <w:p w14:paraId="718984C6" w14:textId="77777777" w:rsidR="006353BB" w:rsidRPr="000D382A" w:rsidRDefault="006353BB">
      <w:pPr>
        <w:autoSpaceDE w:val="0"/>
        <w:jc w:val="both"/>
      </w:pPr>
      <w:r w:rsidRPr="000D382A">
        <w:rPr>
          <w:sz w:val="16"/>
          <w:szCs w:val="16"/>
        </w:rPr>
        <w:t>____________________________________________________________________________________________________________________</w:t>
      </w:r>
      <w:r w:rsidRPr="000D382A">
        <w:rPr>
          <w:szCs w:val="28"/>
        </w:rPr>
        <w:t>,</w:t>
      </w:r>
    </w:p>
    <w:p w14:paraId="43B79618" w14:textId="77777777" w:rsidR="006353BB" w:rsidRPr="000D382A" w:rsidRDefault="006353BB">
      <w:pPr>
        <w:autoSpaceDE w:val="0"/>
      </w:pPr>
      <w:r w:rsidRPr="000D382A">
        <w:rPr>
          <w:sz w:val="20"/>
        </w:rPr>
        <w:t>документ, заменяющий паспорт гражданина Российской Федерации)</w:t>
      </w:r>
    </w:p>
    <w:p w14:paraId="7505F25A" w14:textId="77777777" w:rsidR="006353BB" w:rsidRPr="000D382A" w:rsidRDefault="006353BB">
      <w:pPr>
        <w:autoSpaceDE w:val="0"/>
        <w:jc w:val="both"/>
      </w:pPr>
      <w:r w:rsidRPr="000D382A">
        <w:rPr>
          <w:szCs w:val="28"/>
        </w:rPr>
        <w:t>данные документа, удостоверяющего личность, -</w:t>
      </w:r>
      <w:r w:rsidRPr="000D382A">
        <w:rPr>
          <w:sz w:val="20"/>
        </w:rPr>
        <w:t xml:space="preserve"> _________________________________________,</w:t>
      </w:r>
    </w:p>
    <w:p w14:paraId="002F6C85" w14:textId="77777777" w:rsidR="006353BB" w:rsidRPr="000D382A" w:rsidRDefault="006353BB">
      <w:pPr>
        <w:autoSpaceDE w:val="0"/>
        <w:ind w:left="5102"/>
      </w:pPr>
      <w:r w:rsidRPr="000D382A">
        <w:rPr>
          <w:sz w:val="20"/>
        </w:rPr>
        <w:t xml:space="preserve">(серия, номер паспорта или документа, </w:t>
      </w:r>
    </w:p>
    <w:p w14:paraId="3662EDAE" w14:textId="77777777" w:rsidR="006353BB" w:rsidRPr="000D382A" w:rsidRDefault="006353BB">
      <w:pPr>
        <w:autoSpaceDE w:val="0"/>
      </w:pPr>
      <w:r w:rsidRPr="000D382A">
        <w:rPr>
          <w:sz w:val="20"/>
        </w:rPr>
        <w:t>____________________________________________________________________________________________,</w:t>
      </w:r>
    </w:p>
    <w:p w14:paraId="0C44EB01" w14:textId="77777777" w:rsidR="006353BB" w:rsidRPr="000D382A" w:rsidRDefault="006353BB">
      <w:pPr>
        <w:autoSpaceDE w:val="0"/>
      </w:pPr>
      <w:r w:rsidRPr="000D382A">
        <w:rPr>
          <w:sz w:val="20"/>
        </w:rPr>
        <w:t>заменяющего паспорт гражданина Российской Федерации)</w:t>
      </w:r>
    </w:p>
    <w:p w14:paraId="4AF84F78" w14:textId="77777777" w:rsidR="006353BB" w:rsidRPr="000D382A" w:rsidRDefault="006353BB">
      <w:pPr>
        <w:autoSpaceDE w:val="0"/>
        <w:jc w:val="both"/>
      </w:pPr>
      <w:r w:rsidRPr="000D382A">
        <w:rPr>
          <w:szCs w:val="28"/>
        </w:rPr>
        <w:t>выдан</w:t>
      </w:r>
      <w:r w:rsidRPr="000D382A">
        <w:rPr>
          <w:sz w:val="20"/>
        </w:rPr>
        <w:t>_____________________________________________________________________________________,</w:t>
      </w:r>
    </w:p>
    <w:p w14:paraId="330D7AB9" w14:textId="77777777" w:rsidR="006353BB" w:rsidRPr="000D382A" w:rsidRDefault="006353BB">
      <w:pPr>
        <w:autoSpaceDE w:val="0"/>
      </w:pPr>
      <w:r w:rsidRPr="000D382A">
        <w:rPr>
          <w:sz w:val="16"/>
          <w:szCs w:val="16"/>
        </w:rPr>
        <w:t xml:space="preserve">           </w:t>
      </w:r>
      <w:r w:rsidRPr="000D382A">
        <w:rPr>
          <w:sz w:val="20"/>
        </w:rPr>
        <w:t xml:space="preserve">  (дата выдачи паспорта или документа, заменяющего </w:t>
      </w:r>
      <w:proofErr w:type="gramStart"/>
      <w:r w:rsidRPr="000D382A">
        <w:rPr>
          <w:sz w:val="20"/>
        </w:rPr>
        <w:t>паспорт  гражданина</w:t>
      </w:r>
      <w:proofErr w:type="gramEnd"/>
      <w:r w:rsidRPr="000D382A">
        <w:rPr>
          <w:sz w:val="20"/>
        </w:rPr>
        <w:t xml:space="preserve"> Российской Федерации)</w:t>
      </w:r>
    </w:p>
    <w:p w14:paraId="2729D3AA" w14:textId="77777777" w:rsidR="006353BB" w:rsidRPr="000D382A" w:rsidRDefault="006353BB">
      <w:pPr>
        <w:autoSpaceDE w:val="0"/>
        <w:jc w:val="both"/>
      </w:pPr>
      <w:r w:rsidRPr="000D382A">
        <w:rPr>
          <w:szCs w:val="28"/>
        </w:rPr>
        <w:t xml:space="preserve">основное место работы или службы, </w:t>
      </w:r>
      <w:proofErr w:type="gramStart"/>
      <w:r w:rsidRPr="000D382A">
        <w:rPr>
          <w:szCs w:val="28"/>
        </w:rPr>
        <w:t>занимаемая  должность</w:t>
      </w:r>
      <w:proofErr w:type="gramEnd"/>
      <w:r w:rsidRPr="000D382A">
        <w:rPr>
          <w:szCs w:val="28"/>
        </w:rPr>
        <w:t>/род  занятий -</w:t>
      </w:r>
      <w:r w:rsidRPr="000D382A">
        <w:rPr>
          <w:sz w:val="20"/>
        </w:rPr>
        <w:t xml:space="preserve"> _____________________________________________________________________________________________,</w:t>
      </w:r>
    </w:p>
    <w:p w14:paraId="0AA9ED0A" w14:textId="77777777" w:rsidR="006353BB" w:rsidRPr="000D382A" w:rsidRDefault="006353BB">
      <w:pPr>
        <w:autoSpaceDE w:val="0"/>
        <w:jc w:val="both"/>
      </w:pPr>
      <w:r w:rsidRPr="000D382A">
        <w:rPr>
          <w:szCs w:val="28"/>
        </w:rPr>
        <w:t>адрес места жительства</w:t>
      </w:r>
      <w:r w:rsidRPr="000D382A">
        <w:rPr>
          <w:sz w:val="20"/>
        </w:rPr>
        <w:t>_____________________________________________________________________</w:t>
      </w:r>
    </w:p>
    <w:p w14:paraId="33F748AA" w14:textId="77777777" w:rsidR="006353BB" w:rsidRPr="000D382A" w:rsidRDefault="006353BB">
      <w:pPr>
        <w:autoSpaceDE w:val="0"/>
        <w:ind w:left="2438"/>
      </w:pPr>
      <w:r w:rsidRPr="000D382A">
        <w:rPr>
          <w:sz w:val="16"/>
          <w:szCs w:val="16"/>
        </w:rPr>
        <w:t xml:space="preserve"> </w:t>
      </w:r>
      <w:r w:rsidRPr="000D382A">
        <w:rPr>
          <w:sz w:val="20"/>
        </w:rPr>
        <w:t>(наименование субъекта Российской Федерации, района, города,</w:t>
      </w:r>
    </w:p>
    <w:p w14:paraId="30AB65CB" w14:textId="77777777" w:rsidR="006353BB" w:rsidRPr="000D382A" w:rsidRDefault="006353BB">
      <w:pPr>
        <w:autoSpaceDE w:val="0"/>
        <w:ind w:left="2438"/>
      </w:pPr>
      <w:r w:rsidRPr="000D382A">
        <w:rPr>
          <w:sz w:val="20"/>
        </w:rPr>
        <w:t xml:space="preserve"> иного населенного пункта, улицы, номер дома, квартиры)</w:t>
      </w:r>
    </w:p>
    <w:p w14:paraId="3A6CF3E3" w14:textId="77777777" w:rsidR="006353BB" w:rsidRPr="000D382A" w:rsidRDefault="006353BB">
      <w:pPr>
        <w:autoSpaceDE w:val="0"/>
        <w:jc w:val="both"/>
      </w:pPr>
      <w:r w:rsidRPr="000D382A">
        <w:rPr>
          <w:szCs w:val="28"/>
        </w:rPr>
        <w:t xml:space="preserve">номер телефона - </w:t>
      </w:r>
      <w:r w:rsidRPr="000D382A">
        <w:rPr>
          <w:sz w:val="20"/>
        </w:rPr>
        <w:t>__________________________________________.</w:t>
      </w:r>
    </w:p>
    <w:p w14:paraId="00D52ED3" w14:textId="77777777" w:rsidR="006353BB" w:rsidRPr="000D382A" w:rsidRDefault="006353BB">
      <w:pPr>
        <w:autoSpaceDE w:val="0"/>
        <w:ind w:left="1416" w:firstLine="708"/>
        <w:jc w:val="both"/>
      </w:pPr>
      <w:r w:rsidRPr="000D382A">
        <w:rPr>
          <w:sz w:val="20"/>
        </w:rPr>
        <w:t xml:space="preserve"> </w:t>
      </w:r>
      <w:r w:rsidRPr="000D382A">
        <w:rPr>
          <w:sz w:val="16"/>
          <w:szCs w:val="16"/>
        </w:rPr>
        <w:t>(указывается с телефонным кодом населенного пункта</w:t>
      </w:r>
    </w:p>
    <w:p w14:paraId="0D720296" w14:textId="77777777" w:rsidR="006353BB" w:rsidRPr="000D382A" w:rsidRDefault="006353BB">
      <w:pPr>
        <w:autoSpaceDE w:val="0"/>
        <w:ind w:left="2832" w:firstLine="708"/>
        <w:jc w:val="both"/>
      </w:pPr>
      <w:r w:rsidRPr="000D382A">
        <w:rPr>
          <w:sz w:val="16"/>
          <w:szCs w:val="16"/>
        </w:rPr>
        <w:t xml:space="preserve"> или региона)</w:t>
      </w:r>
    </w:p>
    <w:p w14:paraId="69D9F53B" w14:textId="77777777" w:rsidR="006353BB" w:rsidRPr="000D382A" w:rsidRDefault="006353BB">
      <w:pPr>
        <w:autoSpaceDE w:val="0"/>
        <w:jc w:val="right"/>
        <w:rPr>
          <w:sz w:val="20"/>
        </w:rPr>
      </w:pPr>
    </w:p>
    <w:p w14:paraId="69A1BB60" w14:textId="77777777" w:rsidR="006353BB" w:rsidRPr="000D382A" w:rsidRDefault="006353BB">
      <w:pPr>
        <w:autoSpaceDE w:val="0"/>
        <w:jc w:val="right"/>
      </w:pPr>
      <w:r w:rsidRPr="000D382A">
        <w:rPr>
          <w:sz w:val="20"/>
        </w:rPr>
        <w:t xml:space="preserve">                                                 __________________________</w:t>
      </w:r>
    </w:p>
    <w:p w14:paraId="7C9E396C" w14:textId="77777777" w:rsidR="006353BB" w:rsidRPr="000D382A" w:rsidRDefault="006353BB">
      <w:pPr>
        <w:autoSpaceDE w:val="0"/>
        <w:jc w:val="left"/>
      </w:pPr>
      <w:r w:rsidRPr="000D382A">
        <w:rPr>
          <w:sz w:val="16"/>
          <w:szCs w:val="16"/>
        </w:rPr>
        <w:t xml:space="preserve">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(подпись)</w:t>
      </w:r>
    </w:p>
    <w:p w14:paraId="5D0DE57C" w14:textId="77777777" w:rsidR="006353BB" w:rsidRPr="000D382A" w:rsidRDefault="006353BB">
      <w:pPr>
        <w:autoSpaceDE w:val="0"/>
        <w:jc w:val="right"/>
      </w:pPr>
      <w:r w:rsidRPr="000D382A">
        <w:rPr>
          <w:sz w:val="20"/>
        </w:rPr>
        <w:t xml:space="preserve">                                                 __________________________</w:t>
      </w:r>
    </w:p>
    <w:p w14:paraId="7929AC9F" w14:textId="77777777" w:rsidR="006353BB" w:rsidRPr="000D382A" w:rsidRDefault="006353BB">
      <w:pPr>
        <w:autoSpaceDE w:val="0"/>
        <w:jc w:val="left"/>
      </w:pPr>
      <w:r w:rsidRPr="000D382A">
        <w:rPr>
          <w:sz w:val="16"/>
          <w:szCs w:val="16"/>
        </w:rPr>
        <w:t xml:space="preserve">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(дата)</w:t>
      </w:r>
    </w:p>
    <w:p w14:paraId="4ED04327" w14:textId="77777777" w:rsidR="006353BB" w:rsidRPr="000D382A" w:rsidRDefault="006353BB">
      <w:pPr>
        <w:ind w:left="5670"/>
        <w:rPr>
          <w:szCs w:val="16"/>
        </w:rPr>
      </w:pPr>
    </w:p>
    <w:p w14:paraId="26ACFE85" w14:textId="77777777" w:rsidR="006353BB" w:rsidRPr="000D382A" w:rsidRDefault="006353BB">
      <w:pPr>
        <w:ind w:left="5670"/>
      </w:pPr>
    </w:p>
    <w:p w14:paraId="55ACF581" w14:textId="77777777" w:rsidR="006353BB" w:rsidRPr="000D382A" w:rsidRDefault="006353BB">
      <w:pPr>
        <w:pStyle w:val="20"/>
        <w:widowControl/>
        <w:spacing w:before="120"/>
        <w:jc w:val="center"/>
        <w:rPr>
          <w:rFonts w:ascii="Times New Roman" w:hAnsi="Times New Roman" w:cs="Times New Roman"/>
          <w:b/>
          <w:sz w:val="28"/>
          <w:szCs w:val="28"/>
        </w:rPr>
      </w:pPr>
    </w:p>
    <w:p w14:paraId="675330C0"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1590" w:header="720" w:footer="720" w:gutter="0"/>
          <w:cols w:space="720"/>
          <w:docGrid w:linePitch="360"/>
        </w:sectPr>
      </w:pPr>
    </w:p>
    <w:p w14:paraId="7D821C40" w14:textId="77777777" w:rsidR="006353BB" w:rsidRPr="000D382A" w:rsidRDefault="006353BB">
      <w:pPr>
        <w:ind w:left="5670"/>
      </w:pPr>
    </w:p>
    <w:tbl>
      <w:tblPr>
        <w:tblW w:w="0" w:type="auto"/>
        <w:jc w:val="right"/>
        <w:tblLayout w:type="fixed"/>
        <w:tblLook w:val="0000" w:firstRow="0" w:lastRow="0" w:firstColumn="0" w:lastColumn="0" w:noHBand="0" w:noVBand="0"/>
      </w:tblPr>
      <w:tblGrid>
        <w:gridCol w:w="6142"/>
      </w:tblGrid>
      <w:tr w:rsidR="006353BB" w:rsidRPr="000D382A" w14:paraId="50A7C330" w14:textId="77777777">
        <w:trPr>
          <w:jc w:val="right"/>
        </w:trPr>
        <w:tc>
          <w:tcPr>
            <w:tcW w:w="6142" w:type="dxa"/>
          </w:tcPr>
          <w:p w14:paraId="0382AFAD" w14:textId="77777777" w:rsidR="006353BB" w:rsidRPr="000D382A" w:rsidRDefault="006353BB">
            <w:r w:rsidRPr="000D382A">
              <w:rPr>
                <w:sz w:val="20"/>
              </w:rPr>
              <w:t>Приложение №1</w:t>
            </w:r>
            <w:r w:rsidR="003B7F93" w:rsidRPr="000D382A">
              <w:rPr>
                <w:sz w:val="20"/>
              </w:rPr>
              <w:t>7</w:t>
            </w:r>
          </w:p>
          <w:p w14:paraId="479A2D07"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00BE53B1" w14:textId="77777777" w:rsidR="006353BB" w:rsidRPr="000D382A" w:rsidRDefault="006353BB">
            <w:pPr>
              <w:rPr>
                <w:sz w:val="20"/>
              </w:rPr>
            </w:pPr>
          </w:p>
          <w:p w14:paraId="209D613A" w14:textId="77777777" w:rsidR="006353BB" w:rsidRPr="000D382A" w:rsidRDefault="006353BB">
            <w:pPr>
              <w:jc w:val="both"/>
            </w:pPr>
          </w:p>
        </w:tc>
      </w:tr>
    </w:tbl>
    <w:p w14:paraId="4EF7FAF7" w14:textId="77777777" w:rsidR="006353BB" w:rsidRPr="000D382A" w:rsidRDefault="006353BB">
      <w:pPr>
        <w:jc w:val="both"/>
      </w:pPr>
    </w:p>
    <w:p w14:paraId="1A63B4E4" w14:textId="77777777" w:rsidR="00EC0A6E" w:rsidRPr="000D382A" w:rsidRDefault="00EC0A6E" w:rsidP="00EC0A6E">
      <w:pPr>
        <w:numPr>
          <w:ilvl w:val="0"/>
          <w:numId w:val="1"/>
        </w:numPr>
        <w:tabs>
          <w:tab w:val="clear" w:pos="0"/>
        </w:tabs>
        <w:ind w:left="4536"/>
        <w:jc w:val="right"/>
      </w:pPr>
      <w:r w:rsidRPr="000D382A">
        <w:t>В _______________________________________</w:t>
      </w:r>
    </w:p>
    <w:p w14:paraId="7E1F5C86" w14:textId="77777777" w:rsidR="00EC0A6E" w:rsidRPr="000D382A" w:rsidRDefault="00EC0A6E" w:rsidP="00EC0A6E">
      <w:pPr>
        <w:numPr>
          <w:ilvl w:val="0"/>
          <w:numId w:val="1"/>
        </w:numPr>
        <w:tabs>
          <w:tab w:val="clear" w:pos="0"/>
        </w:tabs>
        <w:ind w:left="4536"/>
      </w:pPr>
      <w:r w:rsidRPr="000D382A">
        <w:rPr>
          <w:vertAlign w:val="superscript"/>
        </w:rPr>
        <w:t>(наименование окружной избирательной комиссии)</w:t>
      </w:r>
    </w:p>
    <w:p w14:paraId="142D8EBF" w14:textId="77777777" w:rsidR="00EC0A6E" w:rsidRPr="000D382A" w:rsidRDefault="00EC0A6E">
      <w:pPr>
        <w:pStyle w:val="2"/>
      </w:pPr>
    </w:p>
    <w:p w14:paraId="32C9F7D9" w14:textId="77777777" w:rsidR="006353BB" w:rsidRPr="000D382A" w:rsidRDefault="006353BB">
      <w:pPr>
        <w:pStyle w:val="2"/>
      </w:pPr>
      <w:r w:rsidRPr="000D382A">
        <w:t>Заявление</w:t>
      </w:r>
    </w:p>
    <w:p w14:paraId="09361E18" w14:textId="77777777" w:rsidR="006353BB" w:rsidRPr="000D382A" w:rsidRDefault="006353BB">
      <w:pPr>
        <w:jc w:val="both"/>
      </w:pPr>
    </w:p>
    <w:p w14:paraId="7C2D4586" w14:textId="77777777" w:rsidR="006353BB" w:rsidRPr="000D382A" w:rsidRDefault="006353BB">
      <w:pPr>
        <w:ind w:firstLine="708"/>
        <w:jc w:val="both"/>
      </w:pPr>
      <w:r w:rsidRPr="000D382A">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w:t>
      </w:r>
      <w:r w:rsidR="00ED7CE7" w:rsidRPr="000D382A">
        <w:t>_</w:t>
      </w:r>
      <w:r w:rsidRPr="000D382A">
        <w:t>__,</w:t>
      </w:r>
    </w:p>
    <w:p w14:paraId="6FD11878" w14:textId="77777777" w:rsidR="006353BB" w:rsidRPr="000D382A" w:rsidRDefault="006353BB">
      <w:r w:rsidRPr="000D382A">
        <w:rPr>
          <w:vertAlign w:val="superscript"/>
        </w:rPr>
        <w:t>(фамилия, имя, отчество кандидата)</w:t>
      </w:r>
    </w:p>
    <w:p w14:paraId="43A497EC" w14:textId="77777777" w:rsidR="006353BB" w:rsidRPr="000D382A" w:rsidRDefault="006353BB">
      <w:pPr>
        <w:jc w:val="both"/>
      </w:pPr>
      <w:r w:rsidRPr="000D382A">
        <w:t>дата рождения ________ _________________   ___________</w:t>
      </w:r>
      <w:proofErr w:type="gramStart"/>
      <w:r w:rsidRPr="000D382A">
        <w:t>_  года</w:t>
      </w:r>
      <w:proofErr w:type="gramEnd"/>
      <w:r w:rsidRPr="000D382A">
        <w:t>,   выдвинутый кандидатом  в</w:t>
      </w:r>
    </w:p>
    <w:p w14:paraId="1C651AF8" w14:textId="77777777" w:rsidR="006353BB" w:rsidRPr="000D382A" w:rsidRDefault="006353BB">
      <w:pPr>
        <w:ind w:left="1416"/>
        <w:jc w:val="both"/>
      </w:pPr>
      <w:r w:rsidRPr="000D382A">
        <w:rPr>
          <w:vertAlign w:val="superscript"/>
        </w:rPr>
        <w:t xml:space="preserve">           (</w:t>
      </w:r>
      <w:proofErr w:type="gramStart"/>
      <w:r w:rsidRPr="000D382A">
        <w:rPr>
          <w:vertAlign w:val="superscript"/>
        </w:rPr>
        <w:t xml:space="preserve">день)   </w:t>
      </w:r>
      <w:proofErr w:type="gramEnd"/>
      <w:r w:rsidRPr="000D382A">
        <w:rPr>
          <w:vertAlign w:val="superscript"/>
        </w:rPr>
        <w:t xml:space="preserve">                          (месяц)                                   (год)</w:t>
      </w:r>
    </w:p>
    <w:p w14:paraId="6DC85496" w14:textId="77777777" w:rsidR="006353BB" w:rsidRPr="000D382A" w:rsidRDefault="006353BB">
      <w:pPr>
        <w:jc w:val="both"/>
      </w:pPr>
      <w:r w:rsidRPr="000D382A">
        <w:t>депутаты _________________________________________________________________________</w:t>
      </w:r>
    </w:p>
    <w:p w14:paraId="3961FD0C" w14:textId="77777777" w:rsidR="006353BB" w:rsidRPr="000D382A" w:rsidRDefault="006353BB">
      <w:pPr>
        <w:ind w:left="2977" w:firstLine="2"/>
        <w:jc w:val="both"/>
      </w:pPr>
      <w:r w:rsidRPr="000D382A">
        <w:rPr>
          <w:sz w:val="20"/>
        </w:rPr>
        <w:t>(наименование представительного органа муниципального образования)</w:t>
      </w:r>
    </w:p>
    <w:p w14:paraId="7F358741" w14:textId="77777777" w:rsidR="006353BB" w:rsidRPr="000D382A" w:rsidRDefault="006353BB">
      <w:pPr>
        <w:jc w:val="both"/>
      </w:pPr>
      <w:r w:rsidRPr="000D382A">
        <w:t xml:space="preserve">по одномандатному (многомандатному) избирательному округу № _____, </w:t>
      </w:r>
      <w:proofErr w:type="gramStart"/>
      <w:r w:rsidRPr="000D382A">
        <w:t>представляю  список</w:t>
      </w:r>
      <w:proofErr w:type="gramEnd"/>
      <w:r w:rsidRPr="000D382A">
        <w:t xml:space="preserve"> назначенных мною доверенных лиц для их регистрации. </w:t>
      </w:r>
    </w:p>
    <w:p w14:paraId="4392B6E8" w14:textId="77777777" w:rsidR="006353BB" w:rsidRPr="000D382A" w:rsidRDefault="006353BB">
      <w:pPr>
        <w:pStyle w:val="af"/>
        <w:spacing w:before="0"/>
        <w:ind w:left="0"/>
        <w:jc w:val="both"/>
      </w:pPr>
    </w:p>
    <w:p w14:paraId="6E7FCA81" w14:textId="77777777" w:rsidR="006353BB" w:rsidRPr="000D382A" w:rsidRDefault="006353BB">
      <w:pPr>
        <w:pStyle w:val="14-150"/>
        <w:spacing w:line="240" w:lineRule="auto"/>
        <w:ind w:firstLine="720"/>
      </w:pPr>
      <w:r w:rsidRPr="000D382A">
        <w:rPr>
          <w:szCs w:val="28"/>
        </w:rPr>
        <w:t>Приложение:</w:t>
      </w:r>
    </w:p>
    <w:p w14:paraId="3788AA1B" w14:textId="77777777" w:rsidR="006353BB" w:rsidRPr="000D382A" w:rsidRDefault="006353BB">
      <w:pPr>
        <w:pStyle w:val="14-150"/>
        <w:spacing w:line="240" w:lineRule="auto"/>
        <w:ind w:left="720" w:firstLine="0"/>
      </w:pPr>
      <w:r w:rsidRPr="000D382A">
        <w:rPr>
          <w:szCs w:val="28"/>
        </w:rPr>
        <w:t>1. Список доверенных лиц на ___ листах.</w:t>
      </w:r>
    </w:p>
    <w:p w14:paraId="10F28F60" w14:textId="77777777" w:rsidR="006353BB" w:rsidRPr="000D382A" w:rsidRDefault="006353BB">
      <w:pPr>
        <w:pStyle w:val="14-150"/>
        <w:spacing w:line="240" w:lineRule="auto"/>
      </w:pPr>
      <w:r w:rsidRPr="000D382A">
        <w:rPr>
          <w:szCs w:val="28"/>
        </w:rPr>
        <w:t>2. Заявления граждан о согласии быть доверенными лицами на ____листах.</w:t>
      </w:r>
    </w:p>
    <w:p w14:paraId="447306E1" w14:textId="77777777" w:rsidR="006353BB" w:rsidRPr="000D382A" w:rsidRDefault="006353BB">
      <w:pPr>
        <w:pStyle w:val="14-150"/>
        <w:spacing w:line="240" w:lineRule="auto"/>
      </w:pPr>
      <w:r w:rsidRPr="000D382A">
        <w:rPr>
          <w:szCs w:val="28"/>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tbl>
      <w:tblPr>
        <w:tblpPr w:leftFromText="180" w:rightFromText="180" w:vertAnchor="text" w:horzAnchor="page" w:tblpX="3639" w:tblpY="291"/>
        <w:tblOverlap w:val="never"/>
        <w:tblW w:w="0" w:type="auto"/>
        <w:tblLayout w:type="fixed"/>
        <w:tblCellMar>
          <w:left w:w="70" w:type="dxa"/>
          <w:right w:w="70" w:type="dxa"/>
        </w:tblCellMar>
        <w:tblLook w:val="0000" w:firstRow="0" w:lastRow="0" w:firstColumn="0" w:lastColumn="0" w:noHBand="0" w:noVBand="0"/>
      </w:tblPr>
      <w:tblGrid>
        <w:gridCol w:w="2830"/>
        <w:gridCol w:w="4824"/>
      </w:tblGrid>
      <w:tr w:rsidR="006353BB" w:rsidRPr="000D382A" w14:paraId="16B7156A" w14:textId="77777777">
        <w:tc>
          <w:tcPr>
            <w:tcW w:w="2830" w:type="dxa"/>
          </w:tcPr>
          <w:p w14:paraId="0BDBB7A3" w14:textId="77777777" w:rsidR="006353BB" w:rsidRPr="000D382A" w:rsidRDefault="006353BB">
            <w:r w:rsidRPr="000D382A">
              <w:t>___________________</w:t>
            </w:r>
          </w:p>
          <w:p w14:paraId="0720B026" w14:textId="77777777" w:rsidR="006353BB" w:rsidRPr="000D382A" w:rsidRDefault="006353BB">
            <w:r w:rsidRPr="000D382A">
              <w:rPr>
                <w:vertAlign w:val="superscript"/>
              </w:rPr>
              <w:t>(подпись)</w:t>
            </w:r>
          </w:p>
        </w:tc>
        <w:tc>
          <w:tcPr>
            <w:tcW w:w="4824" w:type="dxa"/>
          </w:tcPr>
          <w:p w14:paraId="0C1263AC" w14:textId="77777777" w:rsidR="006353BB" w:rsidRPr="000D382A" w:rsidRDefault="006353BB">
            <w:pPr>
              <w:ind w:left="1134"/>
            </w:pPr>
            <w:r w:rsidRPr="000D382A">
              <w:t>_______________________</w:t>
            </w:r>
            <w:r w:rsidRPr="000D382A">
              <w:br/>
              <w:t xml:space="preserve">       </w:t>
            </w:r>
            <w:proofErr w:type="gramStart"/>
            <w:r w:rsidRPr="000D382A">
              <w:t xml:space="preserve">   </w:t>
            </w:r>
            <w:r w:rsidRPr="000D382A">
              <w:rPr>
                <w:vertAlign w:val="superscript"/>
              </w:rPr>
              <w:t>(</w:t>
            </w:r>
            <w:proofErr w:type="gramEnd"/>
            <w:r w:rsidRPr="000D382A">
              <w:rPr>
                <w:vertAlign w:val="superscript"/>
              </w:rPr>
              <w:t>инициалы, фамилия)</w:t>
            </w:r>
          </w:p>
          <w:p w14:paraId="38866400" w14:textId="77777777" w:rsidR="006353BB" w:rsidRPr="000D382A" w:rsidRDefault="006353BB"/>
        </w:tc>
      </w:tr>
    </w:tbl>
    <w:p w14:paraId="08BD4CF1" w14:textId="77777777" w:rsidR="006353BB" w:rsidRPr="000D382A" w:rsidRDefault="006353BB">
      <w:pPr>
        <w:pStyle w:val="14-150"/>
        <w:spacing w:after="120" w:line="240" w:lineRule="auto"/>
        <w:ind w:firstLine="0"/>
        <w:rPr>
          <w:szCs w:val="28"/>
        </w:rPr>
      </w:pPr>
    </w:p>
    <w:p w14:paraId="613D6D53" w14:textId="77777777" w:rsidR="006353BB" w:rsidRPr="000D382A" w:rsidRDefault="006353BB"/>
    <w:p w14:paraId="0C97F6B3" w14:textId="77777777" w:rsidR="006353BB" w:rsidRPr="000D382A" w:rsidRDefault="006353BB"/>
    <w:p w14:paraId="3CDFF9EF" w14:textId="77777777" w:rsidR="006353BB" w:rsidRPr="000D382A" w:rsidRDefault="006353BB"/>
    <w:p w14:paraId="7784158B" w14:textId="77777777" w:rsidR="006353BB" w:rsidRPr="000D382A" w:rsidRDefault="006353BB">
      <w:r w:rsidRPr="000D382A">
        <w:t>Дата</w:t>
      </w:r>
    </w:p>
    <w:p w14:paraId="213B7FE4" w14:textId="77777777" w:rsidR="006353BB" w:rsidRPr="000D382A" w:rsidRDefault="006353BB"/>
    <w:p w14:paraId="02A61431" w14:textId="77777777" w:rsidR="006353BB" w:rsidRPr="000D382A" w:rsidRDefault="006353BB">
      <w:pPr>
        <w:pStyle w:val="20"/>
        <w:widowControl/>
        <w:spacing w:before="120"/>
        <w:jc w:val="center"/>
        <w:rPr>
          <w:rFonts w:ascii="Times New Roman" w:hAnsi="Times New Roman" w:cs="Times New Roman"/>
          <w:b/>
          <w:sz w:val="28"/>
          <w:szCs w:val="28"/>
        </w:rPr>
      </w:pPr>
    </w:p>
    <w:p w14:paraId="38613E6B"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135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6353BB" w:rsidRPr="000D382A" w14:paraId="418FDE09" w14:textId="77777777">
        <w:trPr>
          <w:jc w:val="right"/>
        </w:trPr>
        <w:tc>
          <w:tcPr>
            <w:tcW w:w="6142" w:type="dxa"/>
          </w:tcPr>
          <w:p w14:paraId="05A46592" w14:textId="77777777" w:rsidR="006353BB" w:rsidRPr="000D382A" w:rsidRDefault="006353BB">
            <w:r w:rsidRPr="000D382A">
              <w:rPr>
                <w:sz w:val="20"/>
              </w:rPr>
              <w:lastRenderedPageBreak/>
              <w:t>Приложение №1</w:t>
            </w:r>
            <w:r w:rsidR="003B7F93" w:rsidRPr="000D382A">
              <w:rPr>
                <w:sz w:val="20"/>
              </w:rPr>
              <w:t>8</w:t>
            </w:r>
          </w:p>
          <w:p w14:paraId="0ED93C3A"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3EE83AA9" w14:textId="77777777" w:rsidR="006353BB" w:rsidRPr="000D382A" w:rsidRDefault="006353BB">
            <w:pPr>
              <w:rPr>
                <w:sz w:val="20"/>
              </w:rPr>
            </w:pPr>
          </w:p>
          <w:p w14:paraId="6E1F4B12" w14:textId="77777777" w:rsidR="006353BB" w:rsidRPr="000D382A" w:rsidRDefault="006353BB">
            <w:pPr>
              <w:jc w:val="both"/>
            </w:pPr>
          </w:p>
        </w:tc>
      </w:tr>
    </w:tbl>
    <w:p w14:paraId="4745D9B5" w14:textId="77777777" w:rsidR="006353BB" w:rsidRPr="000D382A" w:rsidRDefault="006353BB"/>
    <w:p w14:paraId="5DBDD7CF" w14:textId="77777777" w:rsidR="006353BB" w:rsidRPr="000D382A" w:rsidRDefault="006353BB">
      <w:pPr>
        <w:pStyle w:val="1"/>
        <w:tabs>
          <w:tab w:val="left" w:pos="240"/>
        </w:tabs>
        <w:spacing w:before="0" w:after="0"/>
      </w:pPr>
      <w:r w:rsidRPr="000D382A">
        <w:rPr>
          <w:rFonts w:cs="Times New Roman"/>
          <w:bCs w:val="0"/>
          <w:kern w:val="0"/>
          <w:szCs w:val="24"/>
        </w:rPr>
        <w:t>СПИСОК</w:t>
      </w:r>
    </w:p>
    <w:p w14:paraId="570CFEFC" w14:textId="77777777" w:rsidR="006353BB" w:rsidRPr="000D382A" w:rsidRDefault="006353BB">
      <w:pPr>
        <w:pStyle w:val="LO-Normal"/>
        <w:tabs>
          <w:tab w:val="center" w:pos="3402"/>
        </w:tabs>
        <w:jc w:val="center"/>
      </w:pPr>
      <w:r w:rsidRPr="000D382A">
        <w:rPr>
          <w:bCs/>
          <w:sz w:val="28"/>
          <w:szCs w:val="28"/>
        </w:rPr>
        <w:t>доверенных лиц кандидата в депутаты</w:t>
      </w:r>
      <w:r w:rsidRPr="000D382A">
        <w:rPr>
          <w:bCs/>
        </w:rPr>
        <w:t xml:space="preserve"> ____________________________________________________________________________</w:t>
      </w:r>
    </w:p>
    <w:p w14:paraId="289EDAC5" w14:textId="77777777" w:rsidR="006353BB" w:rsidRPr="000D382A" w:rsidRDefault="006353BB">
      <w:pPr>
        <w:pStyle w:val="LO-Normal"/>
        <w:tabs>
          <w:tab w:val="center" w:pos="3402"/>
        </w:tabs>
        <w:jc w:val="center"/>
      </w:pPr>
      <w:r w:rsidRPr="000D382A">
        <w:rPr>
          <w:bCs/>
          <w:sz w:val="20"/>
        </w:rPr>
        <w:tab/>
        <w:t>(наименование представительного органа муниципального образования)</w:t>
      </w:r>
    </w:p>
    <w:p w14:paraId="713B8D82" w14:textId="77777777" w:rsidR="006353BB" w:rsidRPr="000D382A" w:rsidRDefault="006353BB">
      <w:pPr>
        <w:pStyle w:val="LO-Normal"/>
        <w:tabs>
          <w:tab w:val="center" w:pos="3402"/>
        </w:tabs>
        <w:jc w:val="center"/>
      </w:pPr>
      <w:r w:rsidRPr="000D382A">
        <w:rPr>
          <w:bCs/>
        </w:rPr>
        <w:t>_____________________________________________________________________________,</w:t>
      </w:r>
    </w:p>
    <w:p w14:paraId="14B09B2E" w14:textId="77777777" w:rsidR="006353BB" w:rsidRPr="000D382A" w:rsidRDefault="006353BB">
      <w:pPr>
        <w:pStyle w:val="LO-Normal"/>
        <w:tabs>
          <w:tab w:val="center" w:pos="3402"/>
        </w:tabs>
        <w:jc w:val="center"/>
      </w:pPr>
      <w:r w:rsidRPr="000D382A">
        <w:rPr>
          <w:bCs/>
          <w:iCs/>
          <w:sz w:val="20"/>
        </w:rPr>
        <w:t>(фамилия, имя, отчество кандидата)</w:t>
      </w:r>
    </w:p>
    <w:p w14:paraId="563DFD5D" w14:textId="77777777" w:rsidR="006353BB" w:rsidRPr="000D382A" w:rsidRDefault="006353BB">
      <w:pPr>
        <w:pStyle w:val="LO-Normal"/>
        <w:tabs>
          <w:tab w:val="center" w:pos="3402"/>
        </w:tabs>
        <w:jc w:val="center"/>
      </w:pPr>
      <w:r w:rsidRPr="000D382A">
        <w:rPr>
          <w:bCs/>
          <w:iCs/>
          <w:sz w:val="28"/>
          <w:szCs w:val="28"/>
        </w:rPr>
        <w:t>выдвинутого по одномандатному (многомандатному) избирательному округу №____</w:t>
      </w:r>
    </w:p>
    <w:p w14:paraId="232DC7D5" w14:textId="77777777" w:rsidR="006353BB" w:rsidRPr="000D382A" w:rsidRDefault="006353BB">
      <w:pPr>
        <w:rPr>
          <w:b/>
          <w:bCs/>
          <w:iCs/>
          <w:sz w:val="28"/>
          <w:szCs w:val="28"/>
        </w:rPr>
      </w:pPr>
    </w:p>
    <w:p w14:paraId="2E57F133" w14:textId="77777777" w:rsidR="006353BB" w:rsidRPr="000D382A" w:rsidRDefault="006353BB">
      <w:pPr>
        <w:tabs>
          <w:tab w:val="left" w:pos="3161"/>
        </w:tabs>
        <w:ind w:firstLineChars="100" w:firstLine="240"/>
        <w:jc w:val="both"/>
      </w:pPr>
      <w:r w:rsidRPr="000D382A">
        <w:rPr>
          <w:szCs w:val="28"/>
        </w:rPr>
        <w:t>1.________________________________, дата рождения – _____ ___________ _____ года,</w:t>
      </w:r>
    </w:p>
    <w:p w14:paraId="7ECCFB8E" w14:textId="77777777" w:rsidR="006353BB" w:rsidRPr="000D382A" w:rsidRDefault="006353BB">
      <w:pPr>
        <w:tabs>
          <w:tab w:val="left" w:pos="3161"/>
        </w:tabs>
        <w:ind w:left="567"/>
        <w:jc w:val="both"/>
      </w:pPr>
      <w:r w:rsidRPr="000D382A">
        <w:rPr>
          <w:sz w:val="20"/>
        </w:rPr>
        <w:t>(фамилия, имя, отчество)</w:t>
      </w:r>
      <w:r w:rsidRPr="000D382A">
        <w:rPr>
          <w:b/>
          <w:bCs/>
          <w:sz w:val="20"/>
        </w:rPr>
        <w:tab/>
        <w:t xml:space="preserve"> </w:t>
      </w:r>
      <w:r w:rsidRPr="000D382A">
        <w:rPr>
          <w:sz w:val="20"/>
        </w:rPr>
        <w:t xml:space="preserve">                                                        </w:t>
      </w:r>
      <w:proofErr w:type="gramStart"/>
      <w:r w:rsidRPr="000D382A">
        <w:rPr>
          <w:sz w:val="20"/>
        </w:rPr>
        <w:t xml:space="preserve">   (</w:t>
      </w:r>
      <w:proofErr w:type="gramEnd"/>
      <w:r w:rsidRPr="000D382A">
        <w:rPr>
          <w:sz w:val="20"/>
        </w:rPr>
        <w:t>число)      (месяц)</w:t>
      </w:r>
    </w:p>
    <w:p w14:paraId="18DB621C" w14:textId="77777777" w:rsidR="006353BB" w:rsidRPr="000D382A" w:rsidRDefault="006353BB">
      <w:pPr>
        <w:tabs>
          <w:tab w:val="left" w:pos="3161"/>
        </w:tabs>
        <w:jc w:val="both"/>
      </w:pPr>
      <w:r w:rsidRPr="000D382A">
        <w:rPr>
          <w:szCs w:val="28"/>
        </w:rPr>
        <w:t>адрес места жительства – ___</w:t>
      </w:r>
      <w:r w:rsidR="00ED7CE7" w:rsidRPr="000D382A">
        <w:rPr>
          <w:szCs w:val="28"/>
        </w:rPr>
        <w:t>___</w:t>
      </w:r>
      <w:r w:rsidRPr="000D382A">
        <w:rPr>
          <w:szCs w:val="28"/>
        </w:rPr>
        <w:t>____________________________________________________</w:t>
      </w:r>
    </w:p>
    <w:p w14:paraId="334F98D3" w14:textId="77777777"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14:paraId="0FA6A987" w14:textId="77777777" w:rsidR="006353BB" w:rsidRPr="000D382A" w:rsidRDefault="006353BB">
      <w:pPr>
        <w:tabs>
          <w:tab w:val="left" w:pos="3161"/>
        </w:tabs>
        <w:jc w:val="both"/>
      </w:pPr>
      <w:r w:rsidRPr="000D382A">
        <w:rPr>
          <w:szCs w:val="28"/>
        </w:rPr>
        <w:t>________________________________________</w:t>
      </w:r>
      <w:r w:rsidR="00ED7CE7" w:rsidRPr="000D382A">
        <w:rPr>
          <w:szCs w:val="28"/>
        </w:rPr>
        <w:t>___</w:t>
      </w:r>
      <w:r w:rsidRPr="000D382A">
        <w:rPr>
          <w:szCs w:val="28"/>
        </w:rPr>
        <w:t>_____________________________________,</w:t>
      </w:r>
    </w:p>
    <w:p w14:paraId="07C24F7A" w14:textId="77777777" w:rsidR="006353BB" w:rsidRPr="000D382A" w:rsidRDefault="006353BB">
      <w:r w:rsidRPr="000D382A">
        <w:rPr>
          <w:sz w:val="20"/>
        </w:rPr>
        <w:t>иного населенного пункта, улицы, номер дома, корпуса, квартиры)</w:t>
      </w:r>
    </w:p>
    <w:p w14:paraId="446FADF9"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w:t>
      </w:r>
      <w:r w:rsidR="00ED7CE7" w:rsidRPr="000D382A">
        <w:t>___</w:t>
      </w:r>
      <w:r w:rsidRPr="000D382A">
        <w:t>_______________________________________,</w:t>
      </w:r>
    </w:p>
    <w:p w14:paraId="0B71FB35" w14:textId="77777777" w:rsidR="006353BB" w:rsidRPr="000D382A" w:rsidRDefault="006353BB">
      <w:pPr>
        <w:tabs>
          <w:tab w:val="left" w:pos="425"/>
          <w:tab w:val="left" w:pos="1985"/>
          <w:tab w:val="left" w:pos="5669"/>
          <w:tab w:val="left" w:pos="8291"/>
          <w:tab w:val="left" w:pos="10560"/>
          <w:tab w:val="left" w:pos="16229"/>
          <w:tab w:val="left" w:pos="23316"/>
          <w:tab w:val="left" w:pos="26590"/>
        </w:tabs>
      </w:pPr>
      <w:r w:rsidRPr="000D382A">
        <w:tab/>
      </w:r>
      <w:r w:rsidRPr="000D382A">
        <w:tab/>
      </w:r>
      <w:r w:rsidRPr="000D382A">
        <w:rPr>
          <w:i/>
          <w:sz w:val="16"/>
          <w:szCs w:val="16"/>
        </w:rPr>
        <w:t>(</w:t>
      </w:r>
      <w:r w:rsidRPr="000D382A">
        <w:rPr>
          <w:sz w:val="20"/>
        </w:rPr>
        <w:t>паспорт или документ, заменяющий паспорт гражданина Российской Федерации)</w:t>
      </w:r>
    </w:p>
    <w:p w14:paraId="2EBEDA40" w14:textId="77777777" w:rsidR="006353BB" w:rsidRPr="000D382A" w:rsidRDefault="006353BB">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w:t>
      </w:r>
      <w:r w:rsidR="00ED7CE7" w:rsidRPr="000D382A">
        <w:t>__</w:t>
      </w:r>
      <w:r w:rsidRPr="000D382A">
        <w:t>______________________________,</w:t>
      </w:r>
    </w:p>
    <w:p w14:paraId="6AC7935A" w14:textId="77777777" w:rsidR="006353BB" w:rsidRPr="000D382A" w:rsidRDefault="006353BB">
      <w:pPr>
        <w:tabs>
          <w:tab w:val="left" w:pos="425"/>
          <w:tab w:val="left" w:pos="3047"/>
          <w:tab w:val="left" w:pos="9356"/>
          <w:tab w:val="left" w:pos="10560"/>
          <w:tab w:val="left" w:pos="16229"/>
          <w:tab w:val="left" w:pos="23316"/>
          <w:tab w:val="left" w:pos="26590"/>
        </w:tabs>
        <w:ind w:left="5954"/>
      </w:pPr>
      <w:r w:rsidRPr="000D382A">
        <w:rPr>
          <w:sz w:val="20"/>
        </w:rPr>
        <w:t>(серия, номер паспорта или документа, заменяющего паспорт гражданина Российской Федерации</w:t>
      </w:r>
      <w:r w:rsidRPr="000D382A">
        <w:rPr>
          <w:i/>
          <w:sz w:val="16"/>
          <w:szCs w:val="16"/>
        </w:rPr>
        <w:t>)</w:t>
      </w:r>
    </w:p>
    <w:p w14:paraId="056CD631"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w:t>
      </w:r>
      <w:r w:rsidR="00ED7CE7" w:rsidRPr="000D382A">
        <w:t>__</w:t>
      </w:r>
      <w:r w:rsidRPr="000D382A">
        <w:t>_________________________________________,</w:t>
      </w:r>
    </w:p>
    <w:p w14:paraId="3B61B7E5" w14:textId="77777777" w:rsidR="006353BB" w:rsidRPr="000D382A" w:rsidRDefault="006353BB">
      <w:pPr>
        <w:tabs>
          <w:tab w:val="left" w:pos="993"/>
          <w:tab w:val="left" w:pos="1985"/>
          <w:tab w:val="left" w:pos="5669"/>
          <w:tab w:val="left" w:pos="8291"/>
          <w:tab w:val="left" w:pos="10560"/>
          <w:tab w:val="left" w:pos="16229"/>
          <w:tab w:val="left" w:pos="23316"/>
          <w:tab w:val="left" w:pos="26590"/>
        </w:tabs>
        <w:ind w:left="993"/>
        <w:jc w:val="both"/>
      </w:pPr>
      <w:r w:rsidRPr="000D382A">
        <w:rPr>
          <w:sz w:val="20"/>
        </w:rPr>
        <w:t>(дата выдачи паспорта или документа, заменяющего паспорт гражданина Российской Федерации)</w:t>
      </w:r>
    </w:p>
    <w:tbl>
      <w:tblPr>
        <w:tblW w:w="0" w:type="auto"/>
        <w:tblInd w:w="-93" w:type="dxa"/>
        <w:tblLayout w:type="fixed"/>
        <w:tblLook w:val="0000" w:firstRow="0" w:lastRow="0" w:firstColumn="0" w:lastColumn="0" w:noHBand="0" w:noVBand="0"/>
      </w:tblPr>
      <w:tblGrid>
        <w:gridCol w:w="236"/>
        <w:gridCol w:w="9608"/>
        <w:gridCol w:w="241"/>
      </w:tblGrid>
      <w:tr w:rsidR="006353BB" w:rsidRPr="000D382A" w14:paraId="465E09FC" w14:textId="77777777">
        <w:trPr>
          <w:cantSplit/>
        </w:trPr>
        <w:tc>
          <w:tcPr>
            <w:tcW w:w="9980" w:type="dxa"/>
            <w:gridSpan w:val="3"/>
          </w:tcPr>
          <w:p w14:paraId="2ED89878" w14:textId="77777777" w:rsidR="006353BB" w:rsidRPr="000D382A" w:rsidRDefault="006353BB">
            <w:pPr>
              <w:pStyle w:val="af0"/>
              <w:ind w:left="93"/>
              <w:jc w:val="both"/>
            </w:pPr>
            <w:r w:rsidRPr="000D382A">
              <w:t>основное место работы или службы, занимаемая должность / род занятий –_______________</w:t>
            </w:r>
          </w:p>
        </w:tc>
      </w:tr>
      <w:tr w:rsidR="006353BB" w:rsidRPr="000D382A" w14:paraId="06FE3C59" w14:textId="77777777">
        <w:trPr>
          <w:cantSplit/>
          <w:trHeight w:val="291"/>
        </w:trPr>
        <w:tc>
          <w:tcPr>
            <w:tcW w:w="131" w:type="dxa"/>
          </w:tcPr>
          <w:p w14:paraId="20B1F2F3" w14:textId="77777777" w:rsidR="006353BB" w:rsidRPr="000D382A" w:rsidRDefault="006353BB">
            <w:pPr>
              <w:rPr>
                <w:sz w:val="22"/>
                <w:szCs w:val="22"/>
                <w:vertAlign w:val="superscript"/>
              </w:rPr>
            </w:pPr>
          </w:p>
        </w:tc>
        <w:tc>
          <w:tcPr>
            <w:tcW w:w="9608" w:type="dxa"/>
            <w:tcBorders>
              <w:bottom w:val="single" w:sz="4" w:space="0" w:color="000000"/>
            </w:tcBorders>
          </w:tcPr>
          <w:p w14:paraId="65C2050E" w14:textId="77777777" w:rsidR="006353BB" w:rsidRPr="000D382A" w:rsidRDefault="006353BB">
            <w:pPr>
              <w:snapToGrid w:val="0"/>
              <w:jc w:val="both"/>
              <w:rPr>
                <w:szCs w:val="22"/>
                <w:vertAlign w:val="superscript"/>
              </w:rPr>
            </w:pPr>
          </w:p>
        </w:tc>
        <w:tc>
          <w:tcPr>
            <w:tcW w:w="241" w:type="dxa"/>
          </w:tcPr>
          <w:p w14:paraId="5F48CD70" w14:textId="77777777" w:rsidR="006353BB" w:rsidRPr="000D382A" w:rsidRDefault="006353BB">
            <w:pPr>
              <w:jc w:val="both"/>
            </w:pPr>
            <w:r w:rsidRPr="000D382A">
              <w:rPr>
                <w:szCs w:val="28"/>
              </w:rPr>
              <w:t>.</w:t>
            </w:r>
          </w:p>
        </w:tc>
      </w:tr>
      <w:tr w:rsidR="006353BB" w:rsidRPr="000D382A" w14:paraId="46DD00FB" w14:textId="77777777">
        <w:trPr>
          <w:cantSplit/>
          <w:trHeight w:val="305"/>
        </w:trPr>
        <w:tc>
          <w:tcPr>
            <w:tcW w:w="9980" w:type="dxa"/>
            <w:gridSpan w:val="3"/>
          </w:tcPr>
          <w:p w14:paraId="625DE311" w14:textId="77777777" w:rsidR="006353BB" w:rsidRPr="000D382A" w:rsidRDefault="006353BB">
            <w:pPr>
              <w:tabs>
                <w:tab w:val="left" w:pos="993"/>
                <w:tab w:val="left" w:pos="1985"/>
                <w:tab w:val="left" w:pos="5669"/>
                <w:tab w:val="left" w:pos="8291"/>
                <w:tab w:val="left" w:pos="10560"/>
                <w:tab w:val="left" w:pos="16229"/>
                <w:tab w:val="left" w:pos="23316"/>
                <w:tab w:val="left" w:pos="26590"/>
              </w:tabs>
              <w:ind w:left="993"/>
            </w:pPr>
            <w:r w:rsidRPr="000D382A">
              <w:rPr>
                <w:sz w:val="20"/>
              </w:rPr>
              <w:t>(наименование основного места работы или службы, должность, при их отсутствии – род занятий)</w:t>
            </w:r>
          </w:p>
        </w:tc>
      </w:tr>
    </w:tbl>
    <w:p w14:paraId="277B760D" w14:textId="77777777" w:rsidR="006353BB" w:rsidRPr="000D382A" w:rsidRDefault="006353BB">
      <w:pPr>
        <w:pStyle w:val="afc"/>
        <w:widowControl/>
        <w:autoSpaceDE/>
        <w:spacing w:after="0"/>
        <w:jc w:val="left"/>
      </w:pPr>
      <w:r w:rsidRPr="000D382A">
        <w:t>…</w:t>
      </w:r>
    </w:p>
    <w:p w14:paraId="466C9488" w14:textId="77777777" w:rsidR="006353BB" w:rsidRPr="000D382A" w:rsidRDefault="006353BB">
      <w:pPr>
        <w:pStyle w:val="afc"/>
        <w:widowControl/>
        <w:autoSpaceDE/>
        <w:spacing w:after="0"/>
        <w:ind w:firstLineChars="100" w:firstLine="240"/>
        <w:jc w:val="left"/>
      </w:pPr>
      <w:r w:rsidRPr="000D382A">
        <w:t>2…</w:t>
      </w:r>
    </w:p>
    <w:p w14:paraId="4E8B0E01" w14:textId="77777777" w:rsidR="006353BB" w:rsidRPr="000D382A" w:rsidRDefault="006353BB">
      <w:pPr>
        <w:pStyle w:val="afc"/>
        <w:widowControl/>
        <w:autoSpaceDE/>
        <w:spacing w:after="0"/>
        <w:jc w:val="left"/>
      </w:pPr>
    </w:p>
    <w:p w14:paraId="47A52C15" w14:textId="77777777" w:rsidR="006353BB" w:rsidRPr="000D382A" w:rsidRDefault="006353BB">
      <w:pPr>
        <w:pStyle w:val="LO-Normal"/>
        <w:rPr>
          <w:b/>
        </w:rPr>
      </w:pPr>
    </w:p>
    <w:p w14:paraId="2698F4CD" w14:textId="77777777" w:rsidR="006353BB" w:rsidRPr="000D382A" w:rsidRDefault="006353BB">
      <w:pPr>
        <w:pStyle w:val="LO-Normal"/>
        <w:rPr>
          <w:b/>
        </w:rPr>
      </w:pPr>
    </w:p>
    <w:tbl>
      <w:tblPr>
        <w:tblW w:w="9930" w:type="dxa"/>
        <w:tblInd w:w="-13" w:type="dxa"/>
        <w:tblLayout w:type="fixed"/>
        <w:tblCellMar>
          <w:left w:w="70" w:type="dxa"/>
          <w:right w:w="70" w:type="dxa"/>
        </w:tblCellMar>
        <w:tblLook w:val="0000" w:firstRow="0" w:lastRow="0" w:firstColumn="0" w:lastColumn="0" w:noHBand="0" w:noVBand="0"/>
      </w:tblPr>
      <w:tblGrid>
        <w:gridCol w:w="4677"/>
        <w:gridCol w:w="5253"/>
      </w:tblGrid>
      <w:tr w:rsidR="006353BB" w:rsidRPr="000D382A" w14:paraId="15A3B819" w14:textId="77777777">
        <w:tc>
          <w:tcPr>
            <w:tcW w:w="4677" w:type="dxa"/>
          </w:tcPr>
          <w:p w14:paraId="54F427C6" w14:textId="77777777" w:rsidR="006353BB" w:rsidRPr="000D382A" w:rsidRDefault="006353BB">
            <w:r w:rsidRPr="000D382A">
              <w:t>_______________</w:t>
            </w:r>
          </w:p>
          <w:p w14:paraId="35A6C5D3" w14:textId="77777777" w:rsidR="006353BB" w:rsidRPr="000D382A" w:rsidRDefault="006353BB">
            <w:r w:rsidRPr="000D382A">
              <w:rPr>
                <w:vertAlign w:val="superscript"/>
              </w:rPr>
              <w:t xml:space="preserve">    (подпись)</w:t>
            </w:r>
          </w:p>
        </w:tc>
        <w:tc>
          <w:tcPr>
            <w:tcW w:w="5253" w:type="dxa"/>
          </w:tcPr>
          <w:p w14:paraId="5A0002E5" w14:textId="77777777" w:rsidR="006353BB" w:rsidRPr="000D382A" w:rsidRDefault="006353BB">
            <w:pPr>
              <w:ind w:left="1701"/>
            </w:pPr>
            <w:r w:rsidRPr="000D382A">
              <w:t>______________________</w:t>
            </w:r>
          </w:p>
          <w:p w14:paraId="4D7C03D3" w14:textId="77777777" w:rsidR="006353BB" w:rsidRPr="000D382A" w:rsidRDefault="006353BB">
            <w:pPr>
              <w:ind w:left="1701"/>
            </w:pPr>
            <w:r w:rsidRPr="000D382A">
              <w:rPr>
                <w:vertAlign w:val="superscript"/>
              </w:rPr>
              <w:t xml:space="preserve">                    (инициалы, фамилия)</w:t>
            </w:r>
          </w:p>
          <w:p w14:paraId="29ABA06D" w14:textId="77777777" w:rsidR="006353BB" w:rsidRPr="000D382A" w:rsidRDefault="006353BB">
            <w:r w:rsidRPr="000D382A">
              <w:t xml:space="preserve">                                            Дата</w:t>
            </w:r>
          </w:p>
          <w:p w14:paraId="38364938" w14:textId="77777777" w:rsidR="006353BB" w:rsidRPr="000D382A" w:rsidRDefault="006353BB">
            <w:pPr>
              <w:jc w:val="both"/>
              <w:rPr>
                <w:lang w:val="en-US"/>
              </w:rPr>
            </w:pPr>
          </w:p>
        </w:tc>
      </w:tr>
    </w:tbl>
    <w:p w14:paraId="44DA46E3" w14:textId="77777777" w:rsidR="006353BB" w:rsidRPr="000D382A" w:rsidRDefault="006353BB">
      <w:pPr>
        <w:pStyle w:val="LO-Normal"/>
        <w:rPr>
          <w:b/>
        </w:rPr>
      </w:pPr>
    </w:p>
    <w:p w14:paraId="04DE47F6" w14:textId="77777777" w:rsidR="006353BB" w:rsidRPr="000D382A" w:rsidRDefault="006353BB">
      <w:pPr>
        <w:pStyle w:val="LO-Normal"/>
        <w:rPr>
          <w:b/>
        </w:rPr>
      </w:pPr>
    </w:p>
    <w:p w14:paraId="5E7B6582" w14:textId="77777777" w:rsidR="006353BB" w:rsidRPr="000D382A" w:rsidRDefault="006353BB">
      <w:pPr>
        <w:pStyle w:val="LO-Normal"/>
        <w:rPr>
          <w:b/>
        </w:rPr>
      </w:pPr>
    </w:p>
    <w:p w14:paraId="3EF20E75" w14:textId="77777777" w:rsidR="006353BB" w:rsidRPr="000D382A" w:rsidRDefault="006353BB">
      <w:pPr>
        <w:pStyle w:val="LO-Normal"/>
        <w:rPr>
          <w:b/>
        </w:rPr>
      </w:pPr>
    </w:p>
    <w:p w14:paraId="67217D5C" w14:textId="77777777" w:rsidR="006353BB" w:rsidRPr="000D382A" w:rsidRDefault="006353BB">
      <w:pPr>
        <w:pStyle w:val="20"/>
        <w:widowControl/>
        <w:spacing w:before="120"/>
        <w:jc w:val="center"/>
        <w:rPr>
          <w:rFonts w:ascii="Times New Roman" w:hAnsi="Times New Roman" w:cs="Times New Roman"/>
          <w:b/>
          <w:sz w:val="28"/>
          <w:szCs w:val="28"/>
        </w:rPr>
      </w:pPr>
    </w:p>
    <w:p w14:paraId="0AD330FB"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707" w:bottom="1134" w:left="1350" w:header="720" w:footer="720" w:gutter="0"/>
          <w:cols w:space="720"/>
          <w:docGrid w:linePitch="360"/>
        </w:sectPr>
      </w:pPr>
    </w:p>
    <w:p w14:paraId="630AB8A4" w14:textId="77777777" w:rsidR="006353BB" w:rsidRPr="000D382A" w:rsidRDefault="006353BB">
      <w:pPr>
        <w:pStyle w:val="LO-Normal"/>
        <w:rPr>
          <w:b/>
        </w:rPr>
      </w:pPr>
    </w:p>
    <w:tbl>
      <w:tblPr>
        <w:tblW w:w="5565" w:type="dxa"/>
        <w:tblInd w:w="4255" w:type="dxa"/>
        <w:tblLayout w:type="fixed"/>
        <w:tblLook w:val="0000" w:firstRow="0" w:lastRow="0" w:firstColumn="0" w:lastColumn="0" w:noHBand="0" w:noVBand="0"/>
      </w:tblPr>
      <w:tblGrid>
        <w:gridCol w:w="5565"/>
      </w:tblGrid>
      <w:tr w:rsidR="006353BB" w:rsidRPr="000D382A" w14:paraId="0CEF5659" w14:textId="77777777">
        <w:tc>
          <w:tcPr>
            <w:tcW w:w="5565" w:type="dxa"/>
          </w:tcPr>
          <w:p w14:paraId="2D5A52E8" w14:textId="77777777" w:rsidR="006353BB" w:rsidRPr="000D382A" w:rsidRDefault="006353BB">
            <w:pPr>
              <w:rPr>
                <w:sz w:val="20"/>
              </w:rPr>
            </w:pPr>
            <w:r w:rsidRPr="000D382A">
              <w:rPr>
                <w:sz w:val="20"/>
              </w:rPr>
              <w:t>Приложение №1</w:t>
            </w:r>
            <w:r w:rsidR="003B7F93" w:rsidRPr="000D382A">
              <w:rPr>
                <w:sz w:val="20"/>
              </w:rPr>
              <w:t>9</w:t>
            </w:r>
          </w:p>
          <w:p w14:paraId="7D2B5443" w14:textId="77777777" w:rsidR="006353BB" w:rsidRPr="000D382A" w:rsidRDefault="006353BB">
            <w:pPr>
              <w:rPr>
                <w:sz w:val="20"/>
              </w:rPr>
            </w:pPr>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024C8136" w14:textId="77777777" w:rsidR="006353BB" w:rsidRPr="000D382A" w:rsidRDefault="006353BB">
            <w:pPr>
              <w:rPr>
                <w:sz w:val="20"/>
              </w:rPr>
            </w:pPr>
          </w:p>
          <w:p w14:paraId="4C059343" w14:textId="77777777" w:rsidR="006353BB" w:rsidRPr="000D382A" w:rsidRDefault="006353BB">
            <w:pPr>
              <w:jc w:val="both"/>
            </w:pPr>
          </w:p>
        </w:tc>
      </w:tr>
    </w:tbl>
    <w:p w14:paraId="54D0591E" w14:textId="77777777" w:rsidR="00EC0A6E" w:rsidRPr="000D382A" w:rsidRDefault="00EC0A6E" w:rsidP="00EC0A6E">
      <w:pPr>
        <w:numPr>
          <w:ilvl w:val="0"/>
          <w:numId w:val="1"/>
        </w:numPr>
        <w:jc w:val="right"/>
      </w:pPr>
    </w:p>
    <w:p w14:paraId="57F7A3FF" w14:textId="77777777" w:rsidR="00EC0A6E" w:rsidRPr="000D382A" w:rsidRDefault="00EC0A6E" w:rsidP="00EC0A6E">
      <w:pPr>
        <w:numPr>
          <w:ilvl w:val="0"/>
          <w:numId w:val="1"/>
        </w:numPr>
        <w:tabs>
          <w:tab w:val="clear" w:pos="0"/>
        </w:tabs>
        <w:ind w:left="4820"/>
        <w:jc w:val="right"/>
      </w:pPr>
      <w:r w:rsidRPr="000D382A">
        <w:t>В _______________________________________</w:t>
      </w:r>
    </w:p>
    <w:p w14:paraId="525B4E25" w14:textId="77777777" w:rsidR="00EC0A6E" w:rsidRPr="000D382A" w:rsidRDefault="00EC0A6E" w:rsidP="00EC0A6E">
      <w:pPr>
        <w:numPr>
          <w:ilvl w:val="0"/>
          <w:numId w:val="1"/>
        </w:numPr>
        <w:tabs>
          <w:tab w:val="clear" w:pos="0"/>
        </w:tabs>
        <w:ind w:left="4820"/>
      </w:pPr>
      <w:r w:rsidRPr="000D382A">
        <w:rPr>
          <w:vertAlign w:val="superscript"/>
        </w:rPr>
        <w:t>(наименование окружной избирательной комиссии)</w:t>
      </w:r>
    </w:p>
    <w:p w14:paraId="13D1B97C" w14:textId="77777777" w:rsidR="006353BB" w:rsidRPr="000D382A" w:rsidRDefault="006353BB">
      <w:pPr>
        <w:pStyle w:val="1"/>
      </w:pPr>
      <w:r w:rsidRPr="000D382A">
        <w:t>Заявление</w:t>
      </w:r>
    </w:p>
    <w:p w14:paraId="6FC58DEE" w14:textId="77777777" w:rsidR="006353BB" w:rsidRPr="000D382A" w:rsidRDefault="006353BB"/>
    <w:p w14:paraId="08E2D308" w14:textId="77777777" w:rsidR="006353BB" w:rsidRPr="000D382A" w:rsidRDefault="006353BB">
      <w:pPr>
        <w:autoSpaceDE w:val="0"/>
        <w:ind w:firstLine="708"/>
        <w:jc w:val="both"/>
      </w:pPr>
      <w:r w:rsidRPr="000D382A">
        <w:rPr>
          <w:szCs w:val="28"/>
        </w:rPr>
        <w:t>Я</w:t>
      </w:r>
      <w:r w:rsidRPr="000D382A">
        <w:rPr>
          <w:sz w:val="20"/>
        </w:rPr>
        <w:t>,</w:t>
      </w:r>
      <w:r w:rsidR="00ED7CE7" w:rsidRPr="000D382A">
        <w:rPr>
          <w:sz w:val="20"/>
        </w:rPr>
        <w:t xml:space="preserve"> </w:t>
      </w:r>
      <w:r w:rsidRPr="000D382A">
        <w:rPr>
          <w:sz w:val="20"/>
        </w:rPr>
        <w:t>_________________________________________________</w:t>
      </w:r>
      <w:r w:rsidR="00ED7CE7" w:rsidRPr="000D382A">
        <w:rPr>
          <w:sz w:val="20"/>
        </w:rPr>
        <w:t>____</w:t>
      </w:r>
      <w:r w:rsidRPr="000D382A">
        <w:rPr>
          <w:sz w:val="20"/>
        </w:rPr>
        <w:t xml:space="preserve">________________________________, </w:t>
      </w:r>
    </w:p>
    <w:p w14:paraId="00C69F38" w14:textId="77777777" w:rsidR="006353BB" w:rsidRPr="000D382A" w:rsidRDefault="006353BB">
      <w:pPr>
        <w:autoSpaceDE w:val="0"/>
        <w:ind w:left="960"/>
      </w:pPr>
      <w:r w:rsidRPr="000D382A">
        <w:rPr>
          <w:sz w:val="16"/>
          <w:szCs w:val="16"/>
        </w:rPr>
        <w:t>(фамилия, имя, отчество)</w:t>
      </w:r>
    </w:p>
    <w:p w14:paraId="5ED6DB7E" w14:textId="77777777" w:rsidR="006353BB" w:rsidRPr="000D382A" w:rsidRDefault="006353BB">
      <w:pPr>
        <w:jc w:val="both"/>
      </w:pPr>
      <w:r w:rsidRPr="000D382A">
        <w:rPr>
          <w:szCs w:val="28"/>
        </w:rPr>
        <w:t>даю согласие быть доверенным лицом</w:t>
      </w:r>
      <w:r w:rsidRPr="000D382A">
        <w:rPr>
          <w:rStyle w:val="ab"/>
          <w:szCs w:val="28"/>
        </w:rPr>
        <w:footnoteReference w:id="40"/>
      </w:r>
      <w:r w:rsidRPr="000D382A">
        <w:rPr>
          <w:szCs w:val="28"/>
        </w:rPr>
        <w:t xml:space="preserve"> кандидата</w:t>
      </w:r>
      <w:r w:rsidRPr="000D382A">
        <w:t xml:space="preserve"> в депутаты _______________________________________________________________________________.</w:t>
      </w:r>
    </w:p>
    <w:p w14:paraId="73AF5ACC" w14:textId="77777777" w:rsidR="006353BB" w:rsidRPr="000D382A" w:rsidRDefault="006353BB">
      <w:r w:rsidRPr="000D382A">
        <w:rPr>
          <w:sz w:val="18"/>
        </w:rPr>
        <w:t>(наименование представительного органа муниципального образования)</w:t>
      </w:r>
    </w:p>
    <w:p w14:paraId="293B2A3D" w14:textId="77777777" w:rsidR="006353BB" w:rsidRPr="000D382A" w:rsidRDefault="006353BB">
      <w:pPr>
        <w:rPr>
          <w:sz w:val="18"/>
        </w:rPr>
      </w:pPr>
    </w:p>
    <w:p w14:paraId="5DD02FD0" w14:textId="77777777" w:rsidR="006353BB" w:rsidRPr="000D382A" w:rsidRDefault="006353BB">
      <w:pPr>
        <w:ind w:firstLine="708"/>
        <w:jc w:val="both"/>
      </w:pPr>
      <w:r w:rsidRPr="000D382A">
        <w:rPr>
          <w:szCs w:val="28"/>
        </w:rPr>
        <w:t xml:space="preserve">Сведения о кандидате, доверенным лицом которого я даю согласие </w:t>
      </w:r>
      <w:proofErr w:type="gramStart"/>
      <w:r w:rsidRPr="000D382A">
        <w:rPr>
          <w:szCs w:val="28"/>
        </w:rPr>
        <w:t>быть:</w:t>
      </w:r>
      <w:r w:rsidRPr="000D382A">
        <w:t>_</w:t>
      </w:r>
      <w:proofErr w:type="gramEnd"/>
      <w:r w:rsidRPr="000D382A">
        <w:t>__________________________________________________________________________.</w:t>
      </w:r>
    </w:p>
    <w:p w14:paraId="16C72D9C" w14:textId="77777777" w:rsidR="006353BB" w:rsidRPr="000D382A" w:rsidRDefault="006353BB">
      <w:r w:rsidRPr="000D382A">
        <w:rPr>
          <w:sz w:val="20"/>
        </w:rPr>
        <w:t>(фамилия, имя, отчество кандидата, дата рождения)</w:t>
      </w:r>
    </w:p>
    <w:p w14:paraId="722D747D" w14:textId="77777777" w:rsidR="006353BB" w:rsidRPr="000D382A" w:rsidRDefault="006353BB">
      <w:pPr>
        <w:autoSpaceDE w:val="0"/>
        <w:ind w:firstLine="708"/>
        <w:jc w:val="both"/>
      </w:pPr>
      <w:r w:rsidRPr="000D382A">
        <w:rPr>
          <w:sz w:val="20"/>
        </w:rPr>
        <w:t xml:space="preserve">    </w:t>
      </w:r>
      <w:r w:rsidRPr="000D382A">
        <w:rPr>
          <w:szCs w:val="28"/>
        </w:rPr>
        <w:t>О себе сообщаю следующие сведения:</w:t>
      </w:r>
    </w:p>
    <w:p w14:paraId="54DACFCD" w14:textId="77777777" w:rsidR="006353BB" w:rsidRPr="000D382A" w:rsidRDefault="006353BB">
      <w:pPr>
        <w:autoSpaceDE w:val="0"/>
        <w:jc w:val="both"/>
      </w:pPr>
      <w:r w:rsidRPr="000D382A">
        <w:rPr>
          <w:szCs w:val="28"/>
        </w:rPr>
        <w:t>дата рождения - ___ ________ __ года, вид документа -__________________</w:t>
      </w:r>
      <w:r w:rsidR="00ED7CE7" w:rsidRPr="000D382A">
        <w:rPr>
          <w:szCs w:val="28"/>
        </w:rPr>
        <w:t>___</w:t>
      </w:r>
      <w:r w:rsidRPr="000D382A">
        <w:rPr>
          <w:szCs w:val="28"/>
        </w:rPr>
        <w:t>______________</w:t>
      </w:r>
    </w:p>
    <w:p w14:paraId="6962D6FE" w14:textId="77777777" w:rsidR="006353BB" w:rsidRPr="000D382A" w:rsidRDefault="006353BB">
      <w:pPr>
        <w:autoSpaceDE w:val="0"/>
        <w:jc w:val="both"/>
      </w:pPr>
      <w:r w:rsidRPr="000D382A">
        <w:rPr>
          <w:sz w:val="16"/>
          <w:szCs w:val="16"/>
        </w:rPr>
        <w:t xml:space="preserve">                                           (</w:t>
      </w:r>
      <w:proofErr w:type="gramStart"/>
      <w:r w:rsidRPr="000D382A">
        <w:rPr>
          <w:sz w:val="16"/>
          <w:szCs w:val="16"/>
        </w:rPr>
        <w:t xml:space="preserve">число)   </w:t>
      </w:r>
      <w:proofErr w:type="gramEnd"/>
      <w:r w:rsidRPr="000D382A">
        <w:rPr>
          <w:sz w:val="16"/>
          <w:szCs w:val="16"/>
        </w:rPr>
        <w:t xml:space="preserve">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00ED7CE7" w:rsidRPr="000D382A">
        <w:rPr>
          <w:sz w:val="16"/>
          <w:szCs w:val="16"/>
        </w:rPr>
        <w:t xml:space="preserve">                                  </w:t>
      </w:r>
      <w:r w:rsidRPr="000D382A">
        <w:rPr>
          <w:sz w:val="16"/>
          <w:szCs w:val="16"/>
        </w:rPr>
        <w:t>(паспорт или документ,</w:t>
      </w:r>
    </w:p>
    <w:p w14:paraId="0FDEC137" w14:textId="77777777" w:rsidR="006353BB" w:rsidRPr="000D382A" w:rsidRDefault="006353BB">
      <w:pPr>
        <w:autoSpaceDE w:val="0"/>
        <w:jc w:val="both"/>
      </w:pPr>
      <w:r w:rsidRPr="000D382A">
        <w:rPr>
          <w:sz w:val="16"/>
          <w:szCs w:val="16"/>
        </w:rPr>
        <w:t>_______________________________________________________________________________________________</w:t>
      </w:r>
      <w:r w:rsidR="00ED7CE7" w:rsidRPr="000D382A">
        <w:rPr>
          <w:sz w:val="16"/>
          <w:szCs w:val="16"/>
        </w:rPr>
        <w:t>____</w:t>
      </w:r>
      <w:r w:rsidRPr="000D382A">
        <w:rPr>
          <w:sz w:val="16"/>
          <w:szCs w:val="16"/>
        </w:rPr>
        <w:t>________________________</w:t>
      </w:r>
      <w:r w:rsidRPr="000D382A">
        <w:rPr>
          <w:szCs w:val="28"/>
        </w:rPr>
        <w:t>,</w:t>
      </w:r>
    </w:p>
    <w:p w14:paraId="6FA726E1" w14:textId="77777777" w:rsidR="006353BB" w:rsidRPr="000D382A" w:rsidRDefault="006353BB">
      <w:pPr>
        <w:autoSpaceDE w:val="0"/>
      </w:pPr>
      <w:r w:rsidRPr="000D382A">
        <w:rPr>
          <w:sz w:val="16"/>
          <w:szCs w:val="16"/>
        </w:rPr>
        <w:t>заменяющий паспорт гражданина Российской Федерации</w:t>
      </w:r>
      <w:r w:rsidRPr="000D382A">
        <w:rPr>
          <w:sz w:val="20"/>
        </w:rPr>
        <w:t>)</w:t>
      </w:r>
    </w:p>
    <w:p w14:paraId="7A8B8603"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xml:space="preserve"> - _______________________</w:t>
      </w:r>
      <w:r w:rsidR="00ED7CE7" w:rsidRPr="000D382A">
        <w:rPr>
          <w:sz w:val="20"/>
        </w:rPr>
        <w:t>____</w:t>
      </w:r>
      <w:r w:rsidRPr="000D382A">
        <w:rPr>
          <w:sz w:val="20"/>
        </w:rPr>
        <w:t>_____________________,</w:t>
      </w:r>
    </w:p>
    <w:p w14:paraId="55A12018" w14:textId="77777777" w:rsidR="006353BB" w:rsidRPr="000D382A" w:rsidRDefault="006353BB">
      <w:pPr>
        <w:autoSpaceDE w:val="0"/>
        <w:ind w:left="5664" w:firstLine="708"/>
        <w:jc w:val="both"/>
      </w:pPr>
      <w:r w:rsidRPr="000D382A">
        <w:rPr>
          <w:sz w:val="16"/>
          <w:szCs w:val="16"/>
        </w:rPr>
        <w:t xml:space="preserve">(серия, номер паспорта или документа, </w:t>
      </w:r>
    </w:p>
    <w:p w14:paraId="21590E10" w14:textId="77777777" w:rsidR="006353BB" w:rsidRPr="000D382A" w:rsidRDefault="006353BB">
      <w:pPr>
        <w:autoSpaceDE w:val="0"/>
      </w:pPr>
      <w:r w:rsidRPr="000D382A">
        <w:rPr>
          <w:sz w:val="20"/>
        </w:rPr>
        <w:t>________________________________________________________________________________</w:t>
      </w:r>
      <w:r w:rsidR="00ED7CE7" w:rsidRPr="000D382A">
        <w:rPr>
          <w:sz w:val="20"/>
        </w:rPr>
        <w:t>______</w:t>
      </w:r>
      <w:r w:rsidRPr="000D382A">
        <w:rPr>
          <w:sz w:val="20"/>
        </w:rPr>
        <w:t>____________,</w:t>
      </w:r>
    </w:p>
    <w:p w14:paraId="707D5161" w14:textId="77777777" w:rsidR="006353BB" w:rsidRPr="000D382A" w:rsidRDefault="006353BB">
      <w:pPr>
        <w:autoSpaceDE w:val="0"/>
      </w:pPr>
      <w:r w:rsidRPr="000D382A">
        <w:rPr>
          <w:sz w:val="16"/>
          <w:szCs w:val="16"/>
        </w:rPr>
        <w:t>заменяющего паспорт гражданина Российской Федерации)</w:t>
      </w:r>
    </w:p>
    <w:p w14:paraId="12A7E0B7" w14:textId="77777777" w:rsidR="006353BB" w:rsidRPr="000D382A" w:rsidRDefault="006353BB">
      <w:pPr>
        <w:autoSpaceDE w:val="0"/>
        <w:jc w:val="both"/>
      </w:pPr>
      <w:r w:rsidRPr="000D382A">
        <w:rPr>
          <w:szCs w:val="28"/>
        </w:rPr>
        <w:t>выдан -</w:t>
      </w:r>
      <w:r w:rsidRPr="000D382A">
        <w:rPr>
          <w:sz w:val="20"/>
        </w:rPr>
        <w:t xml:space="preserve"> _________________________________________________________________________</w:t>
      </w:r>
      <w:r w:rsidR="00ED7CE7" w:rsidRPr="000D382A">
        <w:rPr>
          <w:sz w:val="20"/>
        </w:rPr>
        <w:t>____</w:t>
      </w:r>
      <w:r w:rsidRPr="000D382A">
        <w:rPr>
          <w:sz w:val="20"/>
        </w:rPr>
        <w:t>_____________,</w:t>
      </w:r>
    </w:p>
    <w:p w14:paraId="4D64844D" w14:textId="77777777" w:rsidR="006353BB" w:rsidRPr="000D382A" w:rsidRDefault="006353BB">
      <w:pPr>
        <w:autoSpaceDE w:val="0"/>
      </w:pPr>
      <w:r w:rsidRPr="000D382A">
        <w:rPr>
          <w:sz w:val="16"/>
          <w:szCs w:val="16"/>
        </w:rPr>
        <w:t xml:space="preserve">             (дата выдачи паспорта или документа, заменяющего </w:t>
      </w:r>
      <w:proofErr w:type="gramStart"/>
      <w:r w:rsidRPr="000D382A">
        <w:rPr>
          <w:sz w:val="16"/>
          <w:szCs w:val="16"/>
        </w:rPr>
        <w:t>паспорт  гражданина</w:t>
      </w:r>
      <w:proofErr w:type="gramEnd"/>
      <w:r w:rsidRPr="000D382A">
        <w:rPr>
          <w:sz w:val="16"/>
          <w:szCs w:val="16"/>
        </w:rPr>
        <w:t xml:space="preserve"> Российской Федерации)</w:t>
      </w:r>
    </w:p>
    <w:p w14:paraId="2434642D"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 xml:space="preserve"> - _____________________________________________________</w:t>
      </w:r>
      <w:r w:rsidR="00ED7CE7" w:rsidRPr="000D382A">
        <w:rPr>
          <w:sz w:val="20"/>
        </w:rPr>
        <w:t>__</w:t>
      </w:r>
      <w:r w:rsidRPr="000D382A">
        <w:rPr>
          <w:sz w:val="20"/>
        </w:rPr>
        <w:t>____________________________</w:t>
      </w:r>
      <w:r w:rsidR="00ED7CE7" w:rsidRPr="000D382A">
        <w:rPr>
          <w:sz w:val="20"/>
        </w:rPr>
        <w:t>__</w:t>
      </w:r>
      <w:r w:rsidRPr="000D382A">
        <w:rPr>
          <w:sz w:val="20"/>
        </w:rPr>
        <w:t>______________</w:t>
      </w:r>
    </w:p>
    <w:p w14:paraId="08F3E2E6" w14:textId="77777777" w:rsidR="006353BB" w:rsidRPr="000D382A" w:rsidRDefault="006353BB">
      <w:pPr>
        <w:autoSpaceDE w:val="0"/>
        <w:jc w:val="both"/>
      </w:pPr>
      <w:r w:rsidRPr="000D382A">
        <w:rPr>
          <w:sz w:val="20"/>
        </w:rPr>
        <w:t>_____________________________________________________</w:t>
      </w:r>
      <w:r w:rsidR="00ED7CE7" w:rsidRPr="000D382A">
        <w:rPr>
          <w:sz w:val="20"/>
        </w:rPr>
        <w:t>__</w:t>
      </w:r>
      <w:r w:rsidRPr="000D382A">
        <w:rPr>
          <w:sz w:val="20"/>
        </w:rPr>
        <w:t>_____________________________</w:t>
      </w:r>
      <w:r w:rsidR="00ED7CE7" w:rsidRPr="000D382A">
        <w:rPr>
          <w:sz w:val="20"/>
        </w:rPr>
        <w:t>_</w:t>
      </w:r>
      <w:r w:rsidRPr="000D382A">
        <w:rPr>
          <w:sz w:val="20"/>
        </w:rPr>
        <w:t>_____________,</w:t>
      </w:r>
    </w:p>
    <w:p w14:paraId="0F544F26" w14:textId="77777777" w:rsidR="006353BB" w:rsidRPr="000D382A" w:rsidRDefault="006353BB">
      <w:pPr>
        <w:autoSpaceDE w:val="0"/>
        <w:jc w:val="both"/>
      </w:pPr>
      <w:r w:rsidRPr="000D382A">
        <w:rPr>
          <w:szCs w:val="28"/>
        </w:rPr>
        <w:t>адрес места жительства - ______________________</w:t>
      </w:r>
      <w:r w:rsidR="00ED7CE7" w:rsidRPr="000D382A">
        <w:rPr>
          <w:szCs w:val="28"/>
        </w:rPr>
        <w:t>__</w:t>
      </w:r>
      <w:r w:rsidRPr="000D382A">
        <w:rPr>
          <w:szCs w:val="28"/>
        </w:rPr>
        <w:t>____________________________________</w:t>
      </w:r>
    </w:p>
    <w:p w14:paraId="306D241F" w14:textId="77777777" w:rsidR="006353BB" w:rsidRPr="000D382A" w:rsidRDefault="006353BB">
      <w:pPr>
        <w:autoSpaceDE w:val="0"/>
        <w:ind w:leftChars="1100" w:left="2640"/>
        <w:rPr>
          <w:sz w:val="16"/>
          <w:szCs w:val="16"/>
        </w:rPr>
      </w:pPr>
      <w:r w:rsidRPr="000D382A">
        <w:rPr>
          <w:sz w:val="16"/>
          <w:szCs w:val="16"/>
        </w:rPr>
        <w:t>(наименование субъекта Российской Федерации, района, города,</w:t>
      </w:r>
    </w:p>
    <w:p w14:paraId="660F7F65" w14:textId="77777777" w:rsidR="006353BB" w:rsidRPr="000D382A" w:rsidRDefault="006353BB">
      <w:pPr>
        <w:autoSpaceDE w:val="0"/>
        <w:ind w:leftChars="1100" w:left="2640"/>
      </w:pPr>
      <w:r w:rsidRPr="000D382A">
        <w:rPr>
          <w:sz w:val="16"/>
          <w:szCs w:val="16"/>
        </w:rPr>
        <w:t>иного населенного пункта, улицы, номер дома, квартиры)</w:t>
      </w:r>
    </w:p>
    <w:p w14:paraId="7B972020" w14:textId="77777777" w:rsidR="006353BB" w:rsidRPr="000D382A" w:rsidRDefault="006353BB">
      <w:pPr>
        <w:autoSpaceDE w:val="0"/>
        <w:jc w:val="both"/>
      </w:pPr>
      <w:r w:rsidRPr="000D382A">
        <w:rPr>
          <w:szCs w:val="28"/>
        </w:rPr>
        <w:t>номер телефона - _______________________________________________.</w:t>
      </w:r>
    </w:p>
    <w:p w14:paraId="6FB8750A" w14:textId="77777777" w:rsidR="006353BB" w:rsidRPr="000D382A" w:rsidRDefault="006353BB">
      <w:pPr>
        <w:autoSpaceDE w:val="0"/>
        <w:ind w:left="2124"/>
        <w:jc w:val="both"/>
      </w:pPr>
      <w:r w:rsidRPr="000D382A">
        <w:rPr>
          <w:sz w:val="20"/>
        </w:rPr>
        <w:t xml:space="preserve">     </w:t>
      </w:r>
      <w:r w:rsidRPr="000D382A">
        <w:rPr>
          <w:sz w:val="16"/>
          <w:szCs w:val="16"/>
        </w:rPr>
        <w:t xml:space="preserve">(указывается с телефонным кодом населенного </w:t>
      </w:r>
      <w:proofErr w:type="gramStart"/>
      <w:r w:rsidRPr="000D382A">
        <w:rPr>
          <w:sz w:val="16"/>
          <w:szCs w:val="16"/>
        </w:rPr>
        <w:t>пункта  или</w:t>
      </w:r>
      <w:proofErr w:type="gramEnd"/>
      <w:r w:rsidRPr="000D382A">
        <w:rPr>
          <w:sz w:val="16"/>
          <w:szCs w:val="16"/>
        </w:rPr>
        <w:t xml:space="preserve"> региона)</w:t>
      </w:r>
    </w:p>
    <w:p w14:paraId="126F05EF" w14:textId="77777777" w:rsidR="006353BB" w:rsidRPr="000D382A" w:rsidRDefault="006353BB">
      <w:pPr>
        <w:autoSpaceDE w:val="0"/>
        <w:jc w:val="right"/>
        <w:rPr>
          <w:sz w:val="20"/>
        </w:rPr>
      </w:pPr>
    </w:p>
    <w:p w14:paraId="48435AB2" w14:textId="77777777" w:rsidR="006353BB" w:rsidRPr="000D382A" w:rsidRDefault="006353BB">
      <w:pPr>
        <w:autoSpaceDE w:val="0"/>
        <w:jc w:val="right"/>
      </w:pPr>
      <w:r w:rsidRPr="000D382A">
        <w:rPr>
          <w:sz w:val="20"/>
        </w:rPr>
        <w:t xml:space="preserve">                                                 __________________________</w:t>
      </w:r>
    </w:p>
    <w:p w14:paraId="5AFB3355" w14:textId="77777777" w:rsidR="006353BB" w:rsidRPr="000D382A" w:rsidRDefault="006353BB">
      <w:pPr>
        <w:autoSpaceDE w:val="0"/>
        <w:ind w:leftChars="2900" w:left="6960"/>
      </w:pPr>
      <w:r w:rsidRPr="000D382A">
        <w:rPr>
          <w:sz w:val="16"/>
          <w:szCs w:val="16"/>
        </w:rPr>
        <w:t>(подпись)</w:t>
      </w:r>
    </w:p>
    <w:p w14:paraId="71ED2775" w14:textId="77777777" w:rsidR="006353BB" w:rsidRPr="000D382A" w:rsidRDefault="006353BB">
      <w:pPr>
        <w:autoSpaceDE w:val="0"/>
        <w:jc w:val="right"/>
      </w:pPr>
      <w:r w:rsidRPr="000D382A">
        <w:rPr>
          <w:sz w:val="20"/>
        </w:rPr>
        <w:t xml:space="preserve">                                                 __________________________</w:t>
      </w:r>
    </w:p>
    <w:p w14:paraId="320F9CB4" w14:textId="77777777" w:rsidR="006353BB" w:rsidRPr="000D382A" w:rsidRDefault="006353BB">
      <w:pPr>
        <w:autoSpaceDE w:val="0"/>
        <w:ind w:left="6804"/>
        <w:rPr>
          <w:sz w:val="16"/>
          <w:szCs w:val="16"/>
        </w:rPr>
      </w:pPr>
      <w:r w:rsidRPr="000D382A">
        <w:rPr>
          <w:sz w:val="16"/>
          <w:szCs w:val="16"/>
        </w:rPr>
        <w:t>(дата)</w:t>
      </w:r>
    </w:p>
    <w:p w14:paraId="1BFB8022" w14:textId="77777777" w:rsidR="006353BB" w:rsidRPr="000D382A" w:rsidRDefault="006353BB">
      <w:pPr>
        <w:pStyle w:val="20"/>
        <w:widowControl/>
        <w:spacing w:before="120"/>
        <w:jc w:val="center"/>
        <w:rPr>
          <w:rFonts w:ascii="Times New Roman" w:hAnsi="Times New Roman" w:cs="Times New Roman"/>
          <w:b/>
          <w:sz w:val="28"/>
          <w:szCs w:val="28"/>
        </w:rPr>
      </w:pPr>
    </w:p>
    <w:p w14:paraId="1A6F4A8E"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849" w:bottom="1134" w:left="1110" w:header="720" w:footer="720" w:gutter="0"/>
          <w:cols w:space="720"/>
          <w:docGrid w:linePitch="360"/>
        </w:sectPr>
      </w:pPr>
    </w:p>
    <w:p w14:paraId="3A8BF7E3" w14:textId="77777777" w:rsidR="006353BB" w:rsidRPr="000D382A" w:rsidRDefault="006353BB">
      <w:pPr>
        <w:pageBreakBefore/>
        <w:jc w:val="both"/>
      </w:pPr>
    </w:p>
    <w:tbl>
      <w:tblPr>
        <w:tblW w:w="0" w:type="auto"/>
        <w:jc w:val="right"/>
        <w:tblLayout w:type="fixed"/>
        <w:tblLook w:val="0000" w:firstRow="0" w:lastRow="0" w:firstColumn="0" w:lastColumn="0" w:noHBand="0" w:noVBand="0"/>
      </w:tblPr>
      <w:tblGrid>
        <w:gridCol w:w="6666"/>
      </w:tblGrid>
      <w:tr w:rsidR="006353BB" w:rsidRPr="000D382A" w14:paraId="216266DD" w14:textId="77777777">
        <w:trPr>
          <w:jc w:val="right"/>
        </w:trPr>
        <w:tc>
          <w:tcPr>
            <w:tcW w:w="6666" w:type="dxa"/>
          </w:tcPr>
          <w:p w14:paraId="26B19230" w14:textId="77777777" w:rsidR="006353BB" w:rsidRPr="000D382A" w:rsidRDefault="006353BB">
            <w:r w:rsidRPr="000D382A">
              <w:rPr>
                <w:sz w:val="20"/>
              </w:rPr>
              <w:t>Приложение №</w:t>
            </w:r>
            <w:r w:rsidR="003B7F93" w:rsidRPr="000D382A">
              <w:rPr>
                <w:sz w:val="20"/>
              </w:rPr>
              <w:t>20</w:t>
            </w:r>
          </w:p>
          <w:p w14:paraId="0542034C"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50853581" w14:textId="77777777" w:rsidR="006353BB" w:rsidRPr="000D382A" w:rsidRDefault="006353BB">
            <w:pPr>
              <w:jc w:val="both"/>
            </w:pPr>
          </w:p>
        </w:tc>
      </w:tr>
    </w:tbl>
    <w:p w14:paraId="5710ED52" w14:textId="77777777" w:rsidR="006353BB" w:rsidRPr="000D382A" w:rsidRDefault="006353BB">
      <w:pPr>
        <w:autoSpaceDE w:val="0"/>
        <w:ind w:left="4395"/>
        <w:jc w:val="both"/>
      </w:pPr>
      <w:r w:rsidRPr="000D382A">
        <w:rPr>
          <w:szCs w:val="28"/>
        </w:rPr>
        <w:t>В _________________________________</w:t>
      </w:r>
    </w:p>
    <w:p w14:paraId="3F6D561B" w14:textId="77777777" w:rsidR="006353BB" w:rsidRPr="000D382A" w:rsidRDefault="006353BB">
      <w:pPr>
        <w:autoSpaceDE w:val="0"/>
        <w:ind w:left="4678"/>
        <w:jc w:val="both"/>
      </w:pPr>
      <w:r w:rsidRPr="000D382A">
        <w:rPr>
          <w:sz w:val="20"/>
        </w:rPr>
        <w:t>(наименование окружной избирательной комиссии)</w:t>
      </w:r>
    </w:p>
    <w:p w14:paraId="608D1230" w14:textId="77777777" w:rsidR="006353BB" w:rsidRPr="000D382A" w:rsidRDefault="006353BB">
      <w:pPr>
        <w:autoSpaceDE w:val="0"/>
        <w:rPr>
          <w:sz w:val="20"/>
        </w:rPr>
      </w:pPr>
    </w:p>
    <w:p w14:paraId="1EFFA71D" w14:textId="77777777" w:rsidR="006353BB" w:rsidRPr="000D382A" w:rsidRDefault="006353BB">
      <w:pPr>
        <w:autoSpaceDE w:val="0"/>
      </w:pPr>
      <w:r w:rsidRPr="000D382A">
        <w:rPr>
          <w:szCs w:val="28"/>
        </w:rPr>
        <w:t>Заявление</w:t>
      </w:r>
    </w:p>
    <w:p w14:paraId="50BAB7AF" w14:textId="77777777" w:rsidR="006353BB" w:rsidRPr="000D382A" w:rsidRDefault="006353BB">
      <w:pPr>
        <w:autoSpaceDE w:val="0"/>
      </w:pPr>
      <w:r w:rsidRPr="000D382A">
        <w:rPr>
          <w:szCs w:val="28"/>
        </w:rPr>
        <w:t xml:space="preserve">кандидата о назначении уполномоченного представителя </w:t>
      </w:r>
    </w:p>
    <w:p w14:paraId="26259E9A" w14:textId="77777777" w:rsidR="006353BB" w:rsidRPr="000D382A" w:rsidRDefault="006353BB">
      <w:pPr>
        <w:autoSpaceDE w:val="0"/>
      </w:pPr>
      <w:r w:rsidRPr="000D382A">
        <w:rPr>
          <w:szCs w:val="28"/>
        </w:rPr>
        <w:t>по финансовым вопросам</w:t>
      </w:r>
    </w:p>
    <w:p w14:paraId="0C422E40" w14:textId="77777777" w:rsidR="006353BB" w:rsidRPr="000D382A" w:rsidRDefault="006353BB">
      <w:pPr>
        <w:autoSpaceDE w:val="0"/>
        <w:jc w:val="both"/>
        <w:rPr>
          <w:sz w:val="20"/>
        </w:rPr>
      </w:pPr>
    </w:p>
    <w:p w14:paraId="61F4F87B" w14:textId="77777777" w:rsidR="006353BB" w:rsidRPr="000D382A" w:rsidRDefault="006353BB">
      <w:pPr>
        <w:autoSpaceDE w:val="0"/>
        <w:ind w:firstLine="708"/>
        <w:jc w:val="both"/>
      </w:pPr>
      <w:r w:rsidRPr="000D382A">
        <w:rPr>
          <w:szCs w:val="28"/>
        </w:rPr>
        <w:t xml:space="preserve">Я, </w:t>
      </w:r>
      <w:r w:rsidRPr="000D382A">
        <w:rPr>
          <w:sz w:val="20"/>
        </w:rPr>
        <w:t>___________________________________________________________________________________,</w:t>
      </w:r>
    </w:p>
    <w:p w14:paraId="0DED7F79" w14:textId="77777777" w:rsidR="006353BB" w:rsidRPr="000D382A" w:rsidRDefault="006353BB">
      <w:pPr>
        <w:autoSpaceDE w:val="0"/>
      </w:pPr>
      <w:r w:rsidRPr="000D382A">
        <w:rPr>
          <w:sz w:val="20"/>
        </w:rPr>
        <w:t>(фамилия, имя, отчество кандидата, дата рождения)</w:t>
      </w:r>
    </w:p>
    <w:p w14:paraId="6B3FF0F0" w14:textId="77777777" w:rsidR="006353BB" w:rsidRPr="000D382A" w:rsidRDefault="006353BB">
      <w:pPr>
        <w:autoSpaceDE w:val="0"/>
        <w:jc w:val="both"/>
      </w:pPr>
      <w:r w:rsidRPr="000D382A">
        <w:rPr>
          <w:szCs w:val="28"/>
        </w:rPr>
        <w:t>выдвинутый в порядке самовыдвижения по</w:t>
      </w:r>
      <w:r w:rsidRPr="000D382A">
        <w:rPr>
          <w:sz w:val="20"/>
        </w:rPr>
        <w:t xml:space="preserve"> </w:t>
      </w:r>
      <w:r w:rsidRPr="000D382A">
        <w:rPr>
          <w:szCs w:val="28"/>
        </w:rPr>
        <w:t>одномандатному (</w:t>
      </w:r>
      <w:r w:rsidR="008852CB" w:rsidRPr="000D382A">
        <w:rPr>
          <w:szCs w:val="28"/>
        </w:rPr>
        <w:t>многомандатному)</w:t>
      </w:r>
      <w:r w:rsidRPr="000D382A">
        <w:rPr>
          <w:szCs w:val="28"/>
        </w:rPr>
        <w:t xml:space="preserve"> избирательному округу №___ на выборах депутатов </w:t>
      </w:r>
      <w:r w:rsidRPr="000D382A">
        <w:t>____________________________________________________________________</w:t>
      </w:r>
      <w:r w:rsidR="00ED7CE7" w:rsidRPr="000D382A">
        <w:t>___</w:t>
      </w:r>
      <w:r w:rsidRPr="000D382A">
        <w:t>_________,</w:t>
      </w:r>
    </w:p>
    <w:p w14:paraId="0F0B18EF" w14:textId="77777777" w:rsidR="006353BB" w:rsidRPr="000D382A" w:rsidRDefault="006353BB">
      <w:pPr>
        <w:ind w:left="1276"/>
      </w:pPr>
      <w:r w:rsidRPr="000D382A">
        <w:rPr>
          <w:sz w:val="20"/>
        </w:rPr>
        <w:t>(наименование представительного органа муниципального образования)</w:t>
      </w:r>
    </w:p>
    <w:p w14:paraId="37C8321C" w14:textId="77777777" w:rsidR="006353BB" w:rsidRPr="000D382A" w:rsidRDefault="006353BB">
      <w:pPr>
        <w:autoSpaceDE w:val="0"/>
        <w:jc w:val="both"/>
      </w:pPr>
      <w:r w:rsidRPr="000D382A">
        <w:rPr>
          <w:szCs w:val="28"/>
        </w:rPr>
        <w:t>назначаю своим уполномоченным представителем по финансовым вопросам</w:t>
      </w:r>
    </w:p>
    <w:p w14:paraId="1637393C" w14:textId="77777777" w:rsidR="006353BB" w:rsidRPr="000D382A" w:rsidRDefault="006353BB">
      <w:pPr>
        <w:autoSpaceDE w:val="0"/>
        <w:jc w:val="both"/>
      </w:pPr>
      <w:r w:rsidRPr="000D382A">
        <w:rPr>
          <w:sz w:val="20"/>
        </w:rPr>
        <w:t xml:space="preserve">______________________________________________, </w:t>
      </w:r>
      <w:r w:rsidRPr="000D382A">
        <w:rPr>
          <w:szCs w:val="28"/>
        </w:rPr>
        <w:t>дата рождения</w:t>
      </w:r>
      <w:r w:rsidRPr="000D382A">
        <w:rPr>
          <w:sz w:val="20"/>
        </w:rPr>
        <w:t xml:space="preserve"> - _________ _________ </w:t>
      </w:r>
      <w:r w:rsidRPr="000D382A">
        <w:rPr>
          <w:szCs w:val="28"/>
        </w:rPr>
        <w:t>_</w:t>
      </w:r>
      <w:r w:rsidR="00ED7CE7" w:rsidRPr="000D382A">
        <w:rPr>
          <w:szCs w:val="28"/>
        </w:rPr>
        <w:t>___</w:t>
      </w:r>
      <w:r w:rsidRPr="000D382A">
        <w:rPr>
          <w:szCs w:val="28"/>
        </w:rPr>
        <w:t>___ года</w:t>
      </w:r>
      <w:r w:rsidRPr="000D382A">
        <w:rPr>
          <w:sz w:val="20"/>
        </w:rPr>
        <w:t xml:space="preserve">, </w:t>
      </w:r>
    </w:p>
    <w:p w14:paraId="5F9B7D33" w14:textId="77777777" w:rsidR="006353BB" w:rsidRPr="000D382A" w:rsidRDefault="006353BB">
      <w:pPr>
        <w:autoSpaceDE w:val="0"/>
        <w:jc w:val="both"/>
      </w:pPr>
      <w:r w:rsidRPr="000D382A">
        <w:rPr>
          <w:sz w:val="20"/>
        </w:rPr>
        <w:t xml:space="preserve">                          (фамилия, имя, </w:t>
      </w:r>
      <w:proofErr w:type="gramStart"/>
      <w:r w:rsidRPr="000D382A">
        <w:rPr>
          <w:sz w:val="20"/>
        </w:rPr>
        <w:t xml:space="preserve">отчество)   </w:t>
      </w:r>
      <w:proofErr w:type="gramEnd"/>
      <w:r w:rsidRPr="000D382A">
        <w:rPr>
          <w:sz w:val="20"/>
        </w:rPr>
        <w:t xml:space="preserve">                                                           (число) (месяц)</w:t>
      </w:r>
    </w:p>
    <w:p w14:paraId="6B1EF587" w14:textId="77777777" w:rsidR="006353BB" w:rsidRPr="000D382A" w:rsidRDefault="006353BB">
      <w:pPr>
        <w:autoSpaceDE w:val="0"/>
        <w:jc w:val="both"/>
      </w:pPr>
      <w:r w:rsidRPr="000D382A">
        <w:rPr>
          <w:szCs w:val="28"/>
        </w:rPr>
        <w:t>вид документа</w:t>
      </w:r>
      <w:r w:rsidRPr="000D382A">
        <w:rPr>
          <w:sz w:val="20"/>
        </w:rPr>
        <w:t xml:space="preserve"> - ____________________________________________________________</w:t>
      </w:r>
      <w:r w:rsidR="00ED7CE7" w:rsidRPr="000D382A">
        <w:rPr>
          <w:sz w:val="20"/>
        </w:rPr>
        <w:t>____</w:t>
      </w:r>
      <w:r w:rsidRPr="000D382A">
        <w:rPr>
          <w:sz w:val="20"/>
        </w:rPr>
        <w:t>________________,</w:t>
      </w:r>
    </w:p>
    <w:p w14:paraId="1DBE1A61" w14:textId="77777777" w:rsidR="006353BB" w:rsidRPr="000D382A" w:rsidRDefault="006353BB">
      <w:pPr>
        <w:autoSpaceDE w:val="0"/>
        <w:jc w:val="both"/>
      </w:pPr>
      <w:r w:rsidRPr="000D382A">
        <w:rPr>
          <w:sz w:val="20"/>
        </w:rPr>
        <w:t xml:space="preserve">                    </w:t>
      </w:r>
      <w:r w:rsidRPr="000D382A">
        <w:rPr>
          <w:sz w:val="20"/>
        </w:rPr>
        <w:tab/>
        <w:t xml:space="preserve">            (паспорт или документ, заменяющий паспорт гражданина Российской Федерации)</w:t>
      </w:r>
    </w:p>
    <w:p w14:paraId="2106C917"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w:t>
      </w:r>
      <w:r w:rsidR="00ED7CE7" w:rsidRPr="000D382A">
        <w:rPr>
          <w:sz w:val="20"/>
        </w:rPr>
        <w:t>___</w:t>
      </w:r>
      <w:r w:rsidRPr="000D382A">
        <w:rPr>
          <w:sz w:val="20"/>
        </w:rPr>
        <w:t>______________</w:t>
      </w:r>
    </w:p>
    <w:p w14:paraId="1C5D46A2" w14:textId="77777777" w:rsidR="006353BB" w:rsidRPr="000D382A" w:rsidRDefault="006353BB">
      <w:pPr>
        <w:autoSpaceDE w:val="0"/>
        <w:ind w:leftChars="2100" w:left="5040"/>
      </w:pPr>
      <w:r w:rsidRPr="000D382A">
        <w:rPr>
          <w:sz w:val="20"/>
        </w:rPr>
        <w:t>(серия, номер паспорта или документа,</w:t>
      </w:r>
    </w:p>
    <w:p w14:paraId="416B6F12" w14:textId="77777777" w:rsidR="00ED7CE7" w:rsidRPr="000D382A" w:rsidRDefault="006353BB">
      <w:pPr>
        <w:autoSpaceDE w:val="0"/>
        <w:rPr>
          <w:sz w:val="20"/>
        </w:rPr>
      </w:pPr>
      <w:r w:rsidRPr="000D382A">
        <w:rPr>
          <w:sz w:val="20"/>
        </w:rPr>
        <w:t>_______________________________________________________________________________</w:t>
      </w:r>
      <w:r w:rsidR="00ED7CE7" w:rsidRPr="000D382A">
        <w:rPr>
          <w:sz w:val="20"/>
        </w:rPr>
        <w:t>__</w:t>
      </w:r>
      <w:r w:rsidRPr="000D382A">
        <w:rPr>
          <w:sz w:val="20"/>
        </w:rPr>
        <w:t>______________,</w:t>
      </w:r>
    </w:p>
    <w:p w14:paraId="5190E48C" w14:textId="77777777" w:rsidR="006353BB" w:rsidRPr="000D382A" w:rsidRDefault="006353BB">
      <w:pPr>
        <w:autoSpaceDE w:val="0"/>
      </w:pPr>
      <w:proofErr w:type="gramStart"/>
      <w:r w:rsidRPr="000D382A">
        <w:rPr>
          <w:sz w:val="20"/>
        </w:rPr>
        <w:t>заменяющего  паспорт</w:t>
      </w:r>
      <w:proofErr w:type="gramEnd"/>
      <w:r w:rsidRPr="000D382A">
        <w:rPr>
          <w:sz w:val="20"/>
        </w:rPr>
        <w:t xml:space="preserve"> гражданина Российской Федерации)</w:t>
      </w:r>
    </w:p>
    <w:p w14:paraId="3E9CB4FD" w14:textId="77777777" w:rsidR="006353BB" w:rsidRPr="000D382A" w:rsidRDefault="006353BB">
      <w:pPr>
        <w:autoSpaceDE w:val="0"/>
        <w:jc w:val="both"/>
      </w:pPr>
      <w:r w:rsidRPr="000D382A">
        <w:rPr>
          <w:szCs w:val="28"/>
        </w:rPr>
        <w:t>выдан</w:t>
      </w:r>
      <w:r w:rsidRPr="000D382A">
        <w:rPr>
          <w:sz w:val="20"/>
        </w:rPr>
        <w:t xml:space="preserve"> - ___________________________________________________________________________</w:t>
      </w:r>
      <w:r w:rsidR="00ED7CE7" w:rsidRPr="000D382A">
        <w:rPr>
          <w:sz w:val="20"/>
        </w:rPr>
        <w:t>_____</w:t>
      </w:r>
      <w:r w:rsidRPr="000D382A">
        <w:rPr>
          <w:sz w:val="20"/>
        </w:rPr>
        <w:t>_________,</w:t>
      </w:r>
    </w:p>
    <w:p w14:paraId="1CD8177E" w14:textId="77777777" w:rsidR="006353BB" w:rsidRPr="000D382A" w:rsidRDefault="006353BB">
      <w:pPr>
        <w:autoSpaceDE w:val="0"/>
        <w:jc w:val="right"/>
      </w:pPr>
      <w:r w:rsidRPr="000D382A">
        <w:rPr>
          <w:sz w:val="20"/>
        </w:rPr>
        <w:t xml:space="preserve">               (дата выдачи паспорта или документа, заменяющего паспорт гражданина Российской Федерации,</w:t>
      </w:r>
    </w:p>
    <w:p w14:paraId="2909FE7D" w14:textId="77777777" w:rsidR="006353BB" w:rsidRPr="000D382A" w:rsidRDefault="006353BB">
      <w:pPr>
        <w:autoSpaceDE w:val="0"/>
      </w:pPr>
      <w:r w:rsidRPr="000D382A">
        <w:rPr>
          <w:sz w:val="20"/>
        </w:rPr>
        <w:t>__________________________________________________________________________________</w:t>
      </w:r>
      <w:r w:rsidR="00ED7CE7" w:rsidRPr="000D382A">
        <w:rPr>
          <w:sz w:val="20"/>
        </w:rPr>
        <w:t>___</w:t>
      </w:r>
      <w:r w:rsidRPr="000D382A">
        <w:rPr>
          <w:sz w:val="20"/>
        </w:rPr>
        <w:t>___________</w:t>
      </w:r>
      <w:r w:rsidRPr="000D382A">
        <w:rPr>
          <w:sz w:val="22"/>
          <w:szCs w:val="22"/>
          <w:vertAlign w:val="superscript"/>
        </w:rPr>
        <w:t xml:space="preserve"> </w:t>
      </w:r>
      <w:r w:rsidRPr="000D382A">
        <w:t>,</w:t>
      </w:r>
      <w:r w:rsidRPr="000D382A">
        <w:rPr>
          <w:sz w:val="20"/>
        </w:rPr>
        <w:t>наименование или код органа, выдавшего паспорт или документ, заменяющий паспорт гражданина)</w:t>
      </w:r>
    </w:p>
    <w:p w14:paraId="7F74C059" w14:textId="77777777" w:rsidR="006353BB" w:rsidRPr="000D382A" w:rsidRDefault="006353BB">
      <w:pPr>
        <w:autoSpaceDE w:val="0"/>
        <w:jc w:val="both"/>
      </w:pPr>
      <w:r w:rsidRPr="000D382A">
        <w:rPr>
          <w:szCs w:val="28"/>
        </w:rPr>
        <w:t xml:space="preserve">основное место работы или службы, занимаемая должность/ </w:t>
      </w:r>
      <w:r w:rsidR="00ED7CE7" w:rsidRPr="000D382A">
        <w:rPr>
          <w:szCs w:val="28"/>
        </w:rPr>
        <w:t xml:space="preserve">род </w:t>
      </w:r>
      <w:r w:rsidRPr="000D382A">
        <w:rPr>
          <w:szCs w:val="28"/>
        </w:rPr>
        <w:t>занятий___________________________________________________________________</w:t>
      </w:r>
      <w:r w:rsidR="00ED7CE7" w:rsidRPr="000D382A">
        <w:rPr>
          <w:szCs w:val="28"/>
        </w:rPr>
        <w:t>__</w:t>
      </w:r>
      <w:r w:rsidRPr="000D382A">
        <w:rPr>
          <w:szCs w:val="28"/>
        </w:rPr>
        <w:t>___</w:t>
      </w:r>
      <w:r w:rsidR="00ED7CE7" w:rsidRPr="000D382A">
        <w:rPr>
          <w:szCs w:val="28"/>
        </w:rPr>
        <w:t>_</w:t>
      </w:r>
      <w:r w:rsidRPr="000D382A">
        <w:rPr>
          <w:szCs w:val="28"/>
        </w:rPr>
        <w:t>_,</w:t>
      </w:r>
    </w:p>
    <w:p w14:paraId="3D04065A" w14:textId="77777777" w:rsidR="006353BB" w:rsidRPr="000D382A" w:rsidRDefault="006353BB">
      <w:pPr>
        <w:autoSpaceDE w:val="0"/>
        <w:jc w:val="both"/>
      </w:pPr>
      <w:r w:rsidRPr="000D382A">
        <w:rPr>
          <w:szCs w:val="28"/>
        </w:rPr>
        <w:t>адрес места жительства</w:t>
      </w:r>
      <w:r w:rsidRPr="000D382A">
        <w:rPr>
          <w:sz w:val="20"/>
        </w:rPr>
        <w:t xml:space="preserve"> - _______________________________________________________________</w:t>
      </w:r>
      <w:r w:rsidR="00ED7CE7" w:rsidRPr="000D382A">
        <w:rPr>
          <w:sz w:val="20"/>
        </w:rPr>
        <w:t>____</w:t>
      </w:r>
      <w:r w:rsidRPr="000D382A">
        <w:rPr>
          <w:sz w:val="20"/>
        </w:rPr>
        <w:t>____</w:t>
      </w:r>
    </w:p>
    <w:p w14:paraId="5E747373" w14:textId="77777777" w:rsidR="006353BB" w:rsidRPr="000D382A" w:rsidRDefault="006353BB">
      <w:pPr>
        <w:autoSpaceDE w:val="0"/>
      </w:pPr>
      <w:r w:rsidRPr="000D382A">
        <w:rPr>
          <w:sz w:val="20"/>
        </w:rPr>
        <w:t xml:space="preserve">                                                      (наименование субъекта Российской Федерации, района, города,</w:t>
      </w:r>
    </w:p>
    <w:p w14:paraId="347DEAEE" w14:textId="77777777" w:rsidR="006353BB" w:rsidRPr="000D382A" w:rsidRDefault="006353BB">
      <w:pPr>
        <w:autoSpaceDE w:val="0"/>
        <w:jc w:val="both"/>
      </w:pPr>
      <w:r w:rsidRPr="000D382A">
        <w:rPr>
          <w:sz w:val="20"/>
        </w:rPr>
        <w:t xml:space="preserve"> ________________________________________________________________________________</w:t>
      </w:r>
      <w:r w:rsidR="00ED7CE7" w:rsidRPr="000D382A">
        <w:rPr>
          <w:sz w:val="20"/>
        </w:rPr>
        <w:t>____</w:t>
      </w:r>
      <w:r w:rsidRPr="000D382A">
        <w:rPr>
          <w:sz w:val="20"/>
        </w:rPr>
        <w:t>____________,</w:t>
      </w:r>
    </w:p>
    <w:p w14:paraId="5DAA725E" w14:textId="77777777" w:rsidR="006353BB" w:rsidRPr="000D382A" w:rsidRDefault="006353BB">
      <w:pPr>
        <w:autoSpaceDE w:val="0"/>
      </w:pPr>
      <w:r w:rsidRPr="000D382A">
        <w:rPr>
          <w:sz w:val="20"/>
        </w:rPr>
        <w:t>иного населенного пункта, улицы, номер дома, квартиры)</w:t>
      </w:r>
    </w:p>
    <w:p w14:paraId="6EF26C0B" w14:textId="77777777"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w:t>
      </w:r>
      <w:r w:rsidR="00ED7CE7" w:rsidRPr="000D382A">
        <w:rPr>
          <w:sz w:val="20"/>
        </w:rPr>
        <w:t>____</w:t>
      </w:r>
      <w:r w:rsidRPr="000D382A">
        <w:rPr>
          <w:sz w:val="20"/>
        </w:rPr>
        <w:t>___.</w:t>
      </w:r>
    </w:p>
    <w:p w14:paraId="6527D16A" w14:textId="77777777"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14:paraId="4399AD3E" w14:textId="77777777" w:rsidR="006353BB" w:rsidRPr="000D382A" w:rsidRDefault="006353BB">
      <w:pPr>
        <w:autoSpaceDE w:val="0"/>
        <w:ind w:left="708" w:firstLine="708"/>
        <w:jc w:val="both"/>
      </w:pPr>
      <w:r w:rsidRPr="000D382A">
        <w:t>Приложение:</w:t>
      </w:r>
    </w:p>
    <w:p w14:paraId="79980647" w14:textId="77777777" w:rsidR="006353BB" w:rsidRPr="000D382A" w:rsidRDefault="006353BB">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14:paraId="5835BB11" w14:textId="77777777" w:rsidR="006353BB" w:rsidRPr="000D382A" w:rsidRDefault="006353BB">
      <w:pPr>
        <w:autoSpaceDE w:val="0"/>
        <w:jc w:val="both"/>
        <w:rPr>
          <w:sz w:val="20"/>
        </w:rPr>
      </w:pPr>
    </w:p>
    <w:p w14:paraId="20565CF6" w14:textId="77777777" w:rsidR="006353BB" w:rsidRPr="000D382A" w:rsidRDefault="006353BB">
      <w:pPr>
        <w:autoSpaceDE w:val="0"/>
        <w:jc w:val="right"/>
      </w:pPr>
      <w:r w:rsidRPr="000D382A">
        <w:rPr>
          <w:sz w:val="20"/>
        </w:rPr>
        <w:t>___________  _______________________</w:t>
      </w:r>
    </w:p>
    <w:p w14:paraId="2C38FE6B" w14:textId="77777777" w:rsidR="006353BB" w:rsidRPr="000D382A" w:rsidRDefault="006353BB">
      <w:pPr>
        <w:autoSpaceDE w:val="0"/>
        <w:jc w:val="right"/>
      </w:pPr>
      <w:r w:rsidRPr="000D382A">
        <w:rPr>
          <w:sz w:val="20"/>
        </w:rPr>
        <w:t>(</w:t>
      </w:r>
      <w:proofErr w:type="gramStart"/>
      <w:r w:rsidRPr="000D382A">
        <w:rPr>
          <w:sz w:val="20"/>
        </w:rPr>
        <w:t xml:space="preserve">подпись)   </w:t>
      </w:r>
      <w:proofErr w:type="gramEnd"/>
      <w:r w:rsidRPr="000D382A">
        <w:rPr>
          <w:sz w:val="20"/>
        </w:rPr>
        <w:t xml:space="preserve">           (инициалы, фамилия)</w:t>
      </w:r>
    </w:p>
    <w:p w14:paraId="2185196D" w14:textId="77777777" w:rsidR="006353BB" w:rsidRPr="000D382A" w:rsidRDefault="006353BB">
      <w:pPr>
        <w:autoSpaceDE w:val="0"/>
        <w:jc w:val="right"/>
        <w:rPr>
          <w:sz w:val="20"/>
        </w:rPr>
      </w:pPr>
    </w:p>
    <w:p w14:paraId="0A2D3A2D" w14:textId="77777777" w:rsidR="006353BB" w:rsidRPr="000D382A" w:rsidRDefault="006353BB">
      <w:pPr>
        <w:autoSpaceDE w:val="0"/>
        <w:jc w:val="right"/>
      </w:pPr>
      <w:r w:rsidRPr="000D382A">
        <w:rPr>
          <w:sz w:val="20"/>
        </w:rPr>
        <w:t>______________</w:t>
      </w:r>
    </w:p>
    <w:p w14:paraId="041D8015" w14:textId="77777777" w:rsidR="006353BB" w:rsidRPr="000D382A" w:rsidRDefault="006353BB">
      <w:pPr>
        <w:autoSpaceDE w:val="0"/>
        <w:rPr>
          <w:sz w:val="20"/>
        </w:rPr>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(дата)</w:t>
      </w:r>
    </w:p>
    <w:p w14:paraId="7AC74DCA" w14:textId="77777777" w:rsidR="006353BB" w:rsidRPr="000D382A" w:rsidRDefault="006353BB">
      <w:pPr>
        <w:autoSpaceDE w:val="0"/>
        <w:rPr>
          <w:sz w:val="20"/>
        </w:rPr>
      </w:pPr>
    </w:p>
    <w:p w14:paraId="4B002602" w14:textId="77777777" w:rsidR="006353BB" w:rsidRPr="000D382A" w:rsidRDefault="006353BB">
      <w:pPr>
        <w:pStyle w:val="20"/>
        <w:widowControl/>
        <w:spacing w:before="120"/>
        <w:jc w:val="center"/>
        <w:rPr>
          <w:rFonts w:ascii="Times New Roman" w:hAnsi="Times New Roman" w:cs="Times New Roman"/>
          <w:b/>
          <w:sz w:val="28"/>
          <w:szCs w:val="28"/>
        </w:rPr>
      </w:pPr>
    </w:p>
    <w:p w14:paraId="5FBEFCA8"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707" w:bottom="1134" w:left="1350" w:header="720" w:footer="720" w:gutter="0"/>
          <w:cols w:space="720"/>
          <w:docGrid w:linePitch="360"/>
        </w:sectPr>
      </w:pPr>
    </w:p>
    <w:p w14:paraId="3CEFA262" w14:textId="77777777" w:rsidR="006353BB" w:rsidRPr="000D382A" w:rsidRDefault="006353BB">
      <w:pPr>
        <w:autoSpaceDE w:val="0"/>
        <w:rPr>
          <w:sz w:val="20"/>
        </w:rPr>
      </w:pPr>
    </w:p>
    <w:tbl>
      <w:tblPr>
        <w:tblW w:w="0" w:type="auto"/>
        <w:jc w:val="right"/>
        <w:tblLayout w:type="fixed"/>
        <w:tblLook w:val="0000" w:firstRow="0" w:lastRow="0" w:firstColumn="0" w:lastColumn="0" w:noHBand="0" w:noVBand="0"/>
      </w:tblPr>
      <w:tblGrid>
        <w:gridCol w:w="6666"/>
      </w:tblGrid>
      <w:tr w:rsidR="006353BB" w:rsidRPr="000D382A" w14:paraId="53711523" w14:textId="77777777">
        <w:trPr>
          <w:jc w:val="right"/>
        </w:trPr>
        <w:tc>
          <w:tcPr>
            <w:tcW w:w="6666" w:type="dxa"/>
          </w:tcPr>
          <w:p w14:paraId="50354BEA" w14:textId="77777777" w:rsidR="006353BB" w:rsidRPr="000D382A" w:rsidRDefault="006353BB">
            <w:r w:rsidRPr="000D382A">
              <w:rPr>
                <w:sz w:val="20"/>
              </w:rPr>
              <w:t>Приложение №</w:t>
            </w:r>
            <w:r w:rsidR="00CE6158" w:rsidRPr="000D382A">
              <w:rPr>
                <w:sz w:val="20"/>
              </w:rPr>
              <w:t>2</w:t>
            </w:r>
            <w:r w:rsidR="003B7F93" w:rsidRPr="000D382A">
              <w:rPr>
                <w:sz w:val="20"/>
              </w:rPr>
              <w:t>1</w:t>
            </w:r>
          </w:p>
          <w:p w14:paraId="27AE2055"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5E1B2BED" w14:textId="77777777" w:rsidR="006353BB" w:rsidRPr="000D382A" w:rsidRDefault="006353BB">
            <w:pPr>
              <w:jc w:val="both"/>
            </w:pPr>
          </w:p>
        </w:tc>
      </w:tr>
    </w:tbl>
    <w:p w14:paraId="3444CB17" w14:textId="77777777" w:rsidR="006353BB" w:rsidRPr="000D382A" w:rsidRDefault="006353BB">
      <w:pPr>
        <w:autoSpaceDE w:val="0"/>
        <w:ind w:left="4395"/>
        <w:jc w:val="both"/>
        <w:rPr>
          <w:szCs w:val="28"/>
        </w:rPr>
      </w:pPr>
    </w:p>
    <w:p w14:paraId="4E2FEFFF" w14:textId="77777777" w:rsidR="006353BB" w:rsidRPr="000D382A" w:rsidRDefault="006353BB">
      <w:pPr>
        <w:autoSpaceDE w:val="0"/>
        <w:ind w:left="4395"/>
        <w:jc w:val="both"/>
        <w:rPr>
          <w:szCs w:val="28"/>
        </w:rPr>
      </w:pPr>
    </w:p>
    <w:p w14:paraId="2016DDC9" w14:textId="77777777" w:rsidR="006353BB" w:rsidRPr="000D382A" w:rsidRDefault="006353BB">
      <w:pPr>
        <w:autoSpaceDE w:val="0"/>
        <w:ind w:left="4395"/>
        <w:jc w:val="both"/>
      </w:pPr>
      <w:r w:rsidRPr="000D382A">
        <w:rPr>
          <w:szCs w:val="28"/>
        </w:rPr>
        <w:t>В _______________________________________</w:t>
      </w:r>
    </w:p>
    <w:p w14:paraId="28471AD3" w14:textId="77777777" w:rsidR="006353BB" w:rsidRPr="000D382A" w:rsidRDefault="006353BB">
      <w:pPr>
        <w:autoSpaceDE w:val="0"/>
        <w:ind w:left="4678"/>
        <w:jc w:val="both"/>
      </w:pPr>
      <w:r w:rsidRPr="000D382A">
        <w:rPr>
          <w:sz w:val="20"/>
        </w:rPr>
        <w:t>(наименование окружной избирательной комиссии)</w:t>
      </w:r>
    </w:p>
    <w:p w14:paraId="4ADCC9F9" w14:textId="77777777" w:rsidR="006353BB" w:rsidRPr="000D382A" w:rsidRDefault="006353BB">
      <w:pPr>
        <w:autoSpaceDE w:val="0"/>
        <w:rPr>
          <w:sz w:val="20"/>
        </w:rPr>
      </w:pPr>
    </w:p>
    <w:p w14:paraId="133D2D93" w14:textId="77777777" w:rsidR="006353BB" w:rsidRPr="000D382A" w:rsidRDefault="006353BB">
      <w:pPr>
        <w:autoSpaceDE w:val="0"/>
      </w:pPr>
      <w:r w:rsidRPr="000D382A">
        <w:rPr>
          <w:szCs w:val="28"/>
        </w:rPr>
        <w:t>Заявление</w:t>
      </w:r>
    </w:p>
    <w:p w14:paraId="2D0A2B42" w14:textId="77777777" w:rsidR="006353BB" w:rsidRPr="000D382A" w:rsidRDefault="006353BB">
      <w:pPr>
        <w:autoSpaceDE w:val="0"/>
      </w:pPr>
      <w:r w:rsidRPr="000D382A">
        <w:rPr>
          <w:szCs w:val="28"/>
        </w:rPr>
        <w:t xml:space="preserve">кандидата о назначении уполномоченного представителя </w:t>
      </w:r>
    </w:p>
    <w:p w14:paraId="7A2A480F" w14:textId="77777777" w:rsidR="006353BB" w:rsidRPr="000D382A" w:rsidRDefault="006353BB">
      <w:pPr>
        <w:autoSpaceDE w:val="0"/>
      </w:pPr>
      <w:r w:rsidRPr="000D382A">
        <w:rPr>
          <w:szCs w:val="28"/>
        </w:rPr>
        <w:t>по финансовым вопросам</w:t>
      </w:r>
    </w:p>
    <w:p w14:paraId="431B536C" w14:textId="77777777" w:rsidR="006353BB" w:rsidRPr="000D382A" w:rsidRDefault="006353BB">
      <w:pPr>
        <w:autoSpaceDE w:val="0"/>
        <w:ind w:firstLine="708"/>
        <w:jc w:val="both"/>
      </w:pPr>
      <w:r w:rsidRPr="000D382A">
        <w:rPr>
          <w:szCs w:val="28"/>
        </w:rPr>
        <w:t xml:space="preserve">Я, </w:t>
      </w:r>
      <w:r w:rsidRPr="000D382A">
        <w:rPr>
          <w:sz w:val="20"/>
        </w:rPr>
        <w:t>__________________________________________________________________________________,</w:t>
      </w:r>
    </w:p>
    <w:p w14:paraId="0A5C2656" w14:textId="77777777" w:rsidR="006353BB" w:rsidRPr="000D382A" w:rsidRDefault="006353BB">
      <w:pPr>
        <w:autoSpaceDE w:val="0"/>
      </w:pPr>
      <w:r w:rsidRPr="000D382A">
        <w:rPr>
          <w:sz w:val="20"/>
        </w:rPr>
        <w:t>(фамилия, имя, отчество кандидата, дата рождения)</w:t>
      </w:r>
    </w:p>
    <w:p w14:paraId="0C376B64" w14:textId="77777777" w:rsidR="006353BB" w:rsidRPr="000D382A" w:rsidRDefault="006353BB">
      <w:pPr>
        <w:autoSpaceDE w:val="0"/>
        <w:jc w:val="both"/>
      </w:pPr>
      <w:r w:rsidRPr="000D382A">
        <w:rPr>
          <w:szCs w:val="28"/>
        </w:rPr>
        <w:t>выдвинутый избирательным объединением</w:t>
      </w:r>
      <w:r w:rsidRPr="000D382A">
        <w:rPr>
          <w:rFonts w:ascii="Courier New" w:hAnsi="Courier New" w:cs="Courier New"/>
          <w:sz w:val="20"/>
        </w:rPr>
        <w:t xml:space="preserve"> </w:t>
      </w:r>
      <w:r w:rsidRPr="000D382A">
        <w:rPr>
          <w:sz w:val="20"/>
        </w:rPr>
        <w:t>_______________________________________________</w:t>
      </w:r>
    </w:p>
    <w:p w14:paraId="451F8D01" w14:textId="77777777" w:rsidR="006353BB" w:rsidRPr="000D382A" w:rsidRDefault="006353BB">
      <w:pPr>
        <w:autoSpaceDE w:val="0"/>
        <w:ind w:left="2124" w:firstLineChars="1443" w:firstLine="2886"/>
        <w:jc w:val="both"/>
      </w:pPr>
      <w:r w:rsidRPr="000D382A">
        <w:rPr>
          <w:sz w:val="20"/>
        </w:rPr>
        <w:t>(наименование избирательного объединения)</w:t>
      </w:r>
    </w:p>
    <w:p w14:paraId="6671499C" w14:textId="77777777" w:rsidR="006353BB" w:rsidRPr="000D382A" w:rsidRDefault="006353BB">
      <w:pPr>
        <w:autoSpaceDE w:val="0"/>
        <w:jc w:val="both"/>
      </w:pPr>
      <w:r w:rsidRPr="000D382A">
        <w:rPr>
          <w:szCs w:val="28"/>
        </w:rPr>
        <w:t xml:space="preserve">по одномандатному (многомандатному) избирательному округу №___на выборах депутатов </w:t>
      </w:r>
      <w:r w:rsidRPr="000D382A">
        <w:t>____________________________________________________________________,</w:t>
      </w:r>
    </w:p>
    <w:p w14:paraId="2321D53E" w14:textId="77777777" w:rsidR="006353BB" w:rsidRPr="000D382A" w:rsidRDefault="006353BB">
      <w:pPr>
        <w:ind w:left="1984" w:firstLine="140"/>
      </w:pPr>
      <w:r w:rsidRPr="000D382A">
        <w:rPr>
          <w:sz w:val="20"/>
        </w:rPr>
        <w:t>(наименование представительного органа муниципального образования)</w:t>
      </w:r>
    </w:p>
    <w:p w14:paraId="63FE70C1" w14:textId="77777777" w:rsidR="006353BB" w:rsidRPr="000D382A" w:rsidRDefault="006353BB">
      <w:pPr>
        <w:autoSpaceDE w:val="0"/>
        <w:jc w:val="both"/>
      </w:pPr>
      <w:r w:rsidRPr="000D382A">
        <w:rPr>
          <w:szCs w:val="28"/>
        </w:rPr>
        <w:t>назначаю своим уполномоченным представителем по финансовым вопросам</w:t>
      </w:r>
    </w:p>
    <w:p w14:paraId="33389606" w14:textId="77777777" w:rsidR="006353BB" w:rsidRPr="000D382A" w:rsidRDefault="006353BB">
      <w:pPr>
        <w:autoSpaceDE w:val="0"/>
        <w:jc w:val="both"/>
      </w:pPr>
      <w:r w:rsidRPr="000D382A">
        <w:rPr>
          <w:sz w:val="20"/>
        </w:rPr>
        <w:t xml:space="preserve">__________________________________________________, </w:t>
      </w:r>
      <w:r w:rsidRPr="000D382A">
        <w:rPr>
          <w:szCs w:val="28"/>
        </w:rPr>
        <w:t>дата рождения</w:t>
      </w:r>
      <w:r w:rsidRPr="000D382A">
        <w:rPr>
          <w:sz w:val="20"/>
        </w:rPr>
        <w:t xml:space="preserve"> - _______ _______ </w:t>
      </w:r>
      <w:r w:rsidRPr="000D382A">
        <w:rPr>
          <w:szCs w:val="28"/>
        </w:rPr>
        <w:t>____ года</w:t>
      </w:r>
      <w:r w:rsidRPr="000D382A">
        <w:rPr>
          <w:sz w:val="20"/>
        </w:rPr>
        <w:t xml:space="preserve">, </w:t>
      </w:r>
    </w:p>
    <w:p w14:paraId="1CE02BF7" w14:textId="77777777" w:rsidR="006353BB" w:rsidRPr="000D382A" w:rsidRDefault="006353BB">
      <w:pPr>
        <w:autoSpaceDE w:val="0"/>
        <w:jc w:val="both"/>
      </w:pPr>
      <w:r w:rsidRPr="000D382A">
        <w:rPr>
          <w:sz w:val="20"/>
        </w:rPr>
        <w:t xml:space="preserve">                          (фамилия, имя, </w:t>
      </w:r>
      <w:proofErr w:type="gramStart"/>
      <w:r w:rsidRPr="000D382A">
        <w:rPr>
          <w:sz w:val="20"/>
        </w:rPr>
        <w:t xml:space="preserve">отчество)   </w:t>
      </w:r>
      <w:proofErr w:type="gramEnd"/>
      <w:r w:rsidRPr="000D382A">
        <w:rPr>
          <w:sz w:val="20"/>
        </w:rPr>
        <w:t xml:space="preserve">                                                                  (число) (месяц)</w:t>
      </w:r>
    </w:p>
    <w:p w14:paraId="5F0356A7" w14:textId="77777777" w:rsidR="006353BB" w:rsidRPr="000D382A" w:rsidRDefault="006353BB">
      <w:pPr>
        <w:autoSpaceDE w:val="0"/>
        <w:jc w:val="both"/>
      </w:pPr>
      <w:r w:rsidRPr="000D382A">
        <w:rPr>
          <w:szCs w:val="28"/>
        </w:rPr>
        <w:t>вид документа</w:t>
      </w:r>
      <w:r w:rsidRPr="000D382A">
        <w:rPr>
          <w:sz w:val="20"/>
        </w:rPr>
        <w:t xml:space="preserve"> - ____________________________________________________________________________,</w:t>
      </w:r>
    </w:p>
    <w:p w14:paraId="1E204027" w14:textId="77777777" w:rsidR="006353BB" w:rsidRPr="000D382A" w:rsidRDefault="006353BB">
      <w:pPr>
        <w:autoSpaceDE w:val="0"/>
        <w:jc w:val="both"/>
      </w:pPr>
      <w:r w:rsidRPr="000D382A">
        <w:rPr>
          <w:sz w:val="20"/>
        </w:rPr>
        <w:t xml:space="preserve">                    </w:t>
      </w:r>
      <w:r w:rsidRPr="000D382A">
        <w:rPr>
          <w:sz w:val="20"/>
        </w:rPr>
        <w:tab/>
        <w:t xml:space="preserve">            (паспорт или документ, заменяющий паспорт гражданина Российской Федерации)</w:t>
      </w:r>
    </w:p>
    <w:p w14:paraId="5649D8D4"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__________________________________________</w:t>
      </w:r>
    </w:p>
    <w:p w14:paraId="6A1033DA" w14:textId="77777777" w:rsidR="006353BB" w:rsidRPr="000D382A" w:rsidRDefault="006353BB">
      <w:pPr>
        <w:autoSpaceDE w:val="0"/>
        <w:jc w:val="both"/>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(серия, номер паспорта или документа, </w:t>
      </w:r>
    </w:p>
    <w:p w14:paraId="0AA20F2F" w14:textId="77777777" w:rsidR="006353BB" w:rsidRPr="000D382A" w:rsidRDefault="006353BB">
      <w:pPr>
        <w:autoSpaceDE w:val="0"/>
      </w:pPr>
      <w:r w:rsidRPr="000D382A">
        <w:rPr>
          <w:sz w:val="20"/>
        </w:rPr>
        <w:t>____________________________________________________________________________________________</w:t>
      </w:r>
      <w:proofErr w:type="gramStart"/>
      <w:r w:rsidRPr="000D382A">
        <w:rPr>
          <w:sz w:val="20"/>
        </w:rPr>
        <w:t>_,заменяющего</w:t>
      </w:r>
      <w:proofErr w:type="gramEnd"/>
      <w:r w:rsidRPr="000D382A">
        <w:rPr>
          <w:sz w:val="20"/>
        </w:rPr>
        <w:t xml:space="preserve">  паспорт гражданина Российской Федерации)</w:t>
      </w:r>
    </w:p>
    <w:p w14:paraId="062D4183" w14:textId="77777777" w:rsidR="006353BB" w:rsidRPr="000D382A" w:rsidRDefault="006353BB">
      <w:pPr>
        <w:autoSpaceDE w:val="0"/>
        <w:jc w:val="both"/>
      </w:pPr>
      <w:r w:rsidRPr="000D382A">
        <w:rPr>
          <w:szCs w:val="28"/>
        </w:rPr>
        <w:t>выдан</w:t>
      </w:r>
      <w:r w:rsidRPr="000D382A">
        <w:rPr>
          <w:sz w:val="20"/>
        </w:rPr>
        <w:t xml:space="preserve"> - ___________________________________________________________________________________,</w:t>
      </w:r>
    </w:p>
    <w:p w14:paraId="1137045A" w14:textId="77777777" w:rsidR="006353BB" w:rsidRPr="000D382A" w:rsidRDefault="006353BB">
      <w:pPr>
        <w:autoSpaceDE w:val="0"/>
        <w:jc w:val="both"/>
      </w:pPr>
      <w:r w:rsidRPr="000D382A">
        <w:rPr>
          <w:sz w:val="20"/>
        </w:rPr>
        <w:t xml:space="preserve">               (дата выдачи паспорта или документа, заменяющего паспорт гражданина Российской Федерации,</w:t>
      </w:r>
    </w:p>
    <w:p w14:paraId="06AEA84C" w14:textId="77777777" w:rsidR="006353BB" w:rsidRPr="000D382A" w:rsidRDefault="006353BB">
      <w:pPr>
        <w:autoSpaceDE w:val="0"/>
        <w:jc w:val="both"/>
      </w:pPr>
      <w:r w:rsidRPr="000D382A">
        <w:rPr>
          <w:sz w:val="20"/>
        </w:rPr>
        <w:t>_____________________________________________________________________________________________,</w:t>
      </w:r>
    </w:p>
    <w:p w14:paraId="757B168A" w14:textId="77777777" w:rsidR="006353BB" w:rsidRPr="000D382A" w:rsidRDefault="006353BB">
      <w:pPr>
        <w:autoSpaceDE w:val="0"/>
      </w:pPr>
      <w:r w:rsidRPr="000D382A">
        <w:rPr>
          <w:sz w:val="20"/>
        </w:rPr>
        <w:t>наименование или код органа, выдавшего паспорт или документ, заменяющий паспорт гражданина)</w:t>
      </w:r>
    </w:p>
    <w:p w14:paraId="0E1CAF69"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_____________________________________________________________________________________,</w:t>
      </w:r>
      <w:r w:rsidRPr="000D382A">
        <w:rPr>
          <w:szCs w:val="28"/>
        </w:rPr>
        <w:t>адрес места жительства</w:t>
      </w:r>
      <w:r w:rsidRPr="000D382A">
        <w:rPr>
          <w:sz w:val="20"/>
        </w:rPr>
        <w:t xml:space="preserve"> - ___________________________________________________________________</w:t>
      </w:r>
    </w:p>
    <w:p w14:paraId="7D820B9C" w14:textId="77777777" w:rsidR="006353BB" w:rsidRPr="000D382A" w:rsidRDefault="006353BB">
      <w:pPr>
        <w:autoSpaceDE w:val="0"/>
      </w:pPr>
      <w:r w:rsidRPr="000D382A">
        <w:rPr>
          <w:sz w:val="20"/>
        </w:rPr>
        <w:t xml:space="preserve">                                                      (наименование субъекта Российской Федерации, района, города,</w:t>
      </w:r>
    </w:p>
    <w:p w14:paraId="01044FEB" w14:textId="77777777" w:rsidR="006353BB" w:rsidRPr="000D382A" w:rsidRDefault="006353BB">
      <w:pPr>
        <w:autoSpaceDE w:val="0"/>
        <w:jc w:val="both"/>
      </w:pPr>
      <w:r w:rsidRPr="000D382A">
        <w:rPr>
          <w:sz w:val="20"/>
        </w:rPr>
        <w:t xml:space="preserve"> ____________________________________________________________________________________________,</w:t>
      </w:r>
    </w:p>
    <w:p w14:paraId="1D7AA1BF" w14:textId="77777777" w:rsidR="006353BB" w:rsidRPr="000D382A" w:rsidRDefault="006353BB">
      <w:pPr>
        <w:autoSpaceDE w:val="0"/>
      </w:pPr>
      <w:r w:rsidRPr="000D382A">
        <w:rPr>
          <w:sz w:val="20"/>
        </w:rPr>
        <w:t>иного населенного пункта, улицы, номер дома, квартиры)</w:t>
      </w:r>
    </w:p>
    <w:p w14:paraId="049BD8C9" w14:textId="77777777"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________________________________________________________________________.</w:t>
      </w:r>
    </w:p>
    <w:p w14:paraId="69D83F11" w14:textId="77777777"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14:paraId="27F85F88" w14:textId="77777777" w:rsidR="006353BB" w:rsidRPr="000D382A" w:rsidRDefault="006353BB">
      <w:pPr>
        <w:autoSpaceDE w:val="0"/>
        <w:ind w:left="708" w:firstLine="708"/>
        <w:jc w:val="both"/>
      </w:pPr>
      <w:r w:rsidRPr="000D382A">
        <w:t>Приложение:</w:t>
      </w:r>
    </w:p>
    <w:p w14:paraId="7E75B939" w14:textId="77777777" w:rsidR="006353BB" w:rsidRPr="000D382A" w:rsidRDefault="006353BB">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14:paraId="054FB13A" w14:textId="77777777" w:rsidR="006353BB" w:rsidRPr="000D382A" w:rsidRDefault="006353BB">
      <w:pPr>
        <w:autoSpaceDE w:val="0"/>
        <w:jc w:val="both"/>
        <w:rPr>
          <w:sz w:val="20"/>
        </w:rPr>
      </w:pPr>
    </w:p>
    <w:p w14:paraId="5D4EB8BD" w14:textId="77777777" w:rsidR="006353BB" w:rsidRPr="000D382A" w:rsidRDefault="006353BB">
      <w:pPr>
        <w:autoSpaceDE w:val="0"/>
        <w:jc w:val="right"/>
      </w:pPr>
      <w:r w:rsidRPr="000D382A">
        <w:rPr>
          <w:sz w:val="20"/>
        </w:rPr>
        <w:t>___________  _______________________</w:t>
      </w:r>
    </w:p>
    <w:p w14:paraId="30120D1E" w14:textId="77777777" w:rsidR="006353BB" w:rsidRPr="000D382A" w:rsidRDefault="006353BB">
      <w:pPr>
        <w:autoSpaceDE w:val="0"/>
        <w:jc w:val="right"/>
      </w:pPr>
      <w:r w:rsidRPr="000D382A">
        <w:rPr>
          <w:sz w:val="20"/>
        </w:rPr>
        <w:t>(</w:t>
      </w:r>
      <w:proofErr w:type="gramStart"/>
      <w:r w:rsidRPr="000D382A">
        <w:rPr>
          <w:sz w:val="20"/>
        </w:rPr>
        <w:t xml:space="preserve">подпись)   </w:t>
      </w:r>
      <w:proofErr w:type="gramEnd"/>
      <w:r w:rsidRPr="000D382A">
        <w:rPr>
          <w:sz w:val="20"/>
        </w:rPr>
        <w:t xml:space="preserve">           (инициалы, фамилия)</w:t>
      </w:r>
    </w:p>
    <w:p w14:paraId="3F8E054D" w14:textId="77777777" w:rsidR="006353BB" w:rsidRPr="000D382A" w:rsidRDefault="006353BB">
      <w:pPr>
        <w:autoSpaceDE w:val="0"/>
        <w:jc w:val="right"/>
        <w:rPr>
          <w:sz w:val="20"/>
        </w:rPr>
      </w:pPr>
    </w:p>
    <w:p w14:paraId="466E26CD" w14:textId="77777777" w:rsidR="006353BB" w:rsidRPr="000D382A" w:rsidRDefault="006353BB">
      <w:pPr>
        <w:autoSpaceDE w:val="0"/>
        <w:jc w:val="right"/>
      </w:pPr>
      <w:r w:rsidRPr="000D382A">
        <w:rPr>
          <w:sz w:val="20"/>
        </w:rPr>
        <w:t>______________</w:t>
      </w:r>
    </w:p>
    <w:p w14:paraId="0AD3596C" w14:textId="77777777" w:rsidR="006353BB" w:rsidRPr="000D382A" w:rsidRDefault="006353BB">
      <w:pPr>
        <w:autoSpaceDE w:val="0"/>
        <w:sectPr w:rsidR="006353BB" w:rsidRPr="000D382A">
          <w:footnotePr>
            <w:numRestart w:val="eachSect"/>
          </w:footnotePr>
          <w:pgSz w:w="11906" w:h="16838"/>
          <w:pgMar w:top="1134" w:right="850" w:bottom="1134" w:left="1701" w:header="720" w:footer="720" w:gutter="0"/>
          <w:cols w:space="720"/>
          <w:docGrid w:linePitch="381"/>
        </w:sectPr>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(дата)</w:t>
      </w:r>
    </w:p>
    <w:tbl>
      <w:tblPr>
        <w:tblW w:w="0" w:type="auto"/>
        <w:jc w:val="right"/>
        <w:tblLayout w:type="fixed"/>
        <w:tblLook w:val="0000" w:firstRow="0" w:lastRow="0" w:firstColumn="0" w:lastColumn="0" w:noHBand="0" w:noVBand="0"/>
      </w:tblPr>
      <w:tblGrid>
        <w:gridCol w:w="236"/>
        <w:gridCol w:w="6666"/>
      </w:tblGrid>
      <w:tr w:rsidR="006353BB" w:rsidRPr="000D382A" w14:paraId="06D361DA" w14:textId="77777777" w:rsidTr="00EC0A6E">
        <w:trPr>
          <w:jc w:val="right"/>
        </w:trPr>
        <w:tc>
          <w:tcPr>
            <w:tcW w:w="236" w:type="dxa"/>
          </w:tcPr>
          <w:p w14:paraId="691A3AA1" w14:textId="77777777" w:rsidR="006353BB" w:rsidRPr="000D382A" w:rsidRDefault="006353BB">
            <w:pPr>
              <w:pStyle w:val="af7"/>
            </w:pPr>
          </w:p>
        </w:tc>
        <w:tc>
          <w:tcPr>
            <w:tcW w:w="6666" w:type="dxa"/>
          </w:tcPr>
          <w:p w14:paraId="2E482DBF" w14:textId="77777777" w:rsidR="006353BB" w:rsidRPr="000D382A" w:rsidRDefault="006353BB">
            <w:r w:rsidRPr="000D382A">
              <w:rPr>
                <w:sz w:val="20"/>
              </w:rPr>
              <w:t>Приложение №2</w:t>
            </w:r>
            <w:r w:rsidR="003B7F93" w:rsidRPr="000D382A">
              <w:rPr>
                <w:sz w:val="20"/>
              </w:rPr>
              <w:t>2</w:t>
            </w:r>
          </w:p>
          <w:p w14:paraId="220FCA83"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52D8BA10" w14:textId="77777777" w:rsidR="006353BB" w:rsidRPr="000D382A" w:rsidRDefault="006353BB">
            <w:pPr>
              <w:rPr>
                <w:sz w:val="20"/>
              </w:rPr>
            </w:pPr>
          </w:p>
          <w:p w14:paraId="5F66D3AC" w14:textId="77777777" w:rsidR="006353BB" w:rsidRPr="000D382A" w:rsidRDefault="006353BB">
            <w:pPr>
              <w:jc w:val="both"/>
            </w:pPr>
          </w:p>
        </w:tc>
      </w:tr>
    </w:tbl>
    <w:p w14:paraId="765D9F0A" w14:textId="77777777" w:rsidR="006353BB" w:rsidRPr="000D382A" w:rsidRDefault="006353BB">
      <w:pPr>
        <w:ind w:left="5040"/>
        <w:rPr>
          <w:color w:val="000000"/>
        </w:rPr>
      </w:pPr>
    </w:p>
    <w:p w14:paraId="00AB4157" w14:textId="77777777" w:rsidR="00EC0A6E" w:rsidRPr="000D382A" w:rsidRDefault="00EC0A6E" w:rsidP="00EC0A6E">
      <w:pPr>
        <w:jc w:val="right"/>
      </w:pPr>
      <w:r w:rsidRPr="000D382A">
        <w:t>В _______________________________________</w:t>
      </w:r>
    </w:p>
    <w:p w14:paraId="44F66013" w14:textId="77777777" w:rsidR="00EC0A6E" w:rsidRPr="000D382A" w:rsidRDefault="00EC0A6E" w:rsidP="00EC0A6E">
      <w:pPr>
        <w:ind w:left="5520"/>
      </w:pPr>
      <w:r w:rsidRPr="000D382A">
        <w:rPr>
          <w:vertAlign w:val="superscript"/>
        </w:rPr>
        <w:t>(наименование окружной избирательной комиссии)</w:t>
      </w:r>
    </w:p>
    <w:p w14:paraId="3AD09EF5" w14:textId="77777777" w:rsidR="00EC0A6E" w:rsidRPr="000D382A" w:rsidRDefault="00EC0A6E">
      <w:pPr>
        <w:ind w:left="5040"/>
        <w:rPr>
          <w:color w:val="000000"/>
        </w:rPr>
      </w:pPr>
    </w:p>
    <w:p w14:paraId="706EEB14" w14:textId="77777777" w:rsidR="006353BB" w:rsidRPr="000D382A" w:rsidRDefault="006353BB">
      <w:r w:rsidRPr="000D382A">
        <w:rPr>
          <w:b/>
          <w:bCs/>
        </w:rPr>
        <w:t>Заявление</w:t>
      </w:r>
    </w:p>
    <w:p w14:paraId="6A3D4271" w14:textId="77777777" w:rsidR="006353BB" w:rsidRPr="000D382A" w:rsidRDefault="006353BB">
      <w:pPr>
        <w:rPr>
          <w:b/>
          <w:bCs/>
        </w:rPr>
      </w:pPr>
    </w:p>
    <w:p w14:paraId="4B2AE3B5" w14:textId="77777777" w:rsidR="006353BB" w:rsidRPr="000D382A" w:rsidRDefault="006353BB">
      <w:pPr>
        <w:ind w:firstLine="709"/>
        <w:jc w:val="both"/>
      </w:pPr>
      <w:r w:rsidRPr="000D382A">
        <w:t>Я, ______________________________________________________________</w:t>
      </w:r>
      <w:r w:rsidR="00ED7CE7" w:rsidRPr="000D382A">
        <w:t>___</w:t>
      </w:r>
      <w:r w:rsidRPr="000D382A">
        <w:t>_______,</w:t>
      </w:r>
    </w:p>
    <w:p w14:paraId="476E7DDB" w14:textId="77777777" w:rsidR="006353BB" w:rsidRPr="000D382A" w:rsidRDefault="006353BB">
      <w:r w:rsidRPr="000D382A">
        <w:rPr>
          <w:color w:val="000000"/>
          <w:sz w:val="20"/>
        </w:rPr>
        <w:t>(фамилия, имя, отчество)</w:t>
      </w:r>
    </w:p>
    <w:p w14:paraId="74DF11FF" w14:textId="77777777" w:rsidR="006353BB" w:rsidRPr="000D382A" w:rsidRDefault="006353BB">
      <w:pPr>
        <w:jc w:val="both"/>
      </w:pPr>
      <w:r w:rsidRPr="000D382A">
        <w:rPr>
          <w:bCs/>
        </w:rPr>
        <w:t>даю согласие быть уполномоченным представителем по финансовым вопросам кандидата в депутаты __________________________________________________________________</w:t>
      </w:r>
      <w:r w:rsidR="00ED7CE7" w:rsidRPr="000D382A">
        <w:rPr>
          <w:bCs/>
        </w:rPr>
        <w:t>____</w:t>
      </w:r>
      <w:r w:rsidRPr="000D382A">
        <w:rPr>
          <w:bCs/>
        </w:rPr>
        <w:t>__</w:t>
      </w:r>
    </w:p>
    <w:p w14:paraId="2CC262DE" w14:textId="77777777" w:rsidR="006353BB" w:rsidRPr="000D382A" w:rsidRDefault="006353BB">
      <w:r w:rsidRPr="000D382A">
        <w:rPr>
          <w:bCs/>
          <w:sz w:val="20"/>
        </w:rPr>
        <w:t xml:space="preserve">                                                     (наименование представительного органа муниципального образования)</w:t>
      </w:r>
    </w:p>
    <w:p w14:paraId="3857A29C" w14:textId="77777777" w:rsidR="006353BB" w:rsidRPr="000D382A" w:rsidRDefault="006353BB">
      <w:r w:rsidRPr="000D382A">
        <w:t>_____________________________________________________________________________</w:t>
      </w:r>
      <w:r w:rsidR="00ED7CE7" w:rsidRPr="000D382A">
        <w:t>__</w:t>
      </w:r>
      <w:r w:rsidRPr="000D382A">
        <w:t>_.</w:t>
      </w:r>
    </w:p>
    <w:p w14:paraId="15060AD9" w14:textId="77777777" w:rsidR="006353BB" w:rsidRPr="000D382A" w:rsidRDefault="006353BB">
      <w:r w:rsidRPr="000D382A">
        <w:rPr>
          <w:sz w:val="18"/>
        </w:rPr>
        <w:t>(фамилия, имя, отчество кандидата)</w:t>
      </w:r>
    </w:p>
    <w:p w14:paraId="23DAE7F2" w14:textId="77777777" w:rsidR="006353BB" w:rsidRPr="000D382A" w:rsidRDefault="006353BB">
      <w:pPr>
        <w:ind w:firstLine="540"/>
        <w:jc w:val="both"/>
      </w:pPr>
      <w:r w:rsidRPr="000D382A">
        <w:t>О себе сообщаю следующие сведения:</w:t>
      </w:r>
    </w:p>
    <w:p w14:paraId="200102D6" w14:textId="77777777" w:rsidR="006353BB" w:rsidRPr="000D382A" w:rsidRDefault="006353BB">
      <w:pPr>
        <w:autoSpaceDE w:val="0"/>
        <w:jc w:val="both"/>
      </w:pPr>
      <w:r w:rsidRPr="000D382A">
        <w:rPr>
          <w:szCs w:val="28"/>
        </w:rPr>
        <w:t>дата рождения</w:t>
      </w:r>
      <w:r w:rsidRPr="000D382A">
        <w:rPr>
          <w:sz w:val="20"/>
        </w:rPr>
        <w:t xml:space="preserve"> - ______ ______ </w:t>
      </w:r>
      <w:r w:rsidRPr="000D382A">
        <w:rPr>
          <w:szCs w:val="28"/>
        </w:rPr>
        <w:t>___ года</w:t>
      </w:r>
      <w:r w:rsidRPr="000D382A">
        <w:rPr>
          <w:sz w:val="20"/>
        </w:rPr>
        <w:t xml:space="preserve">, </w:t>
      </w:r>
      <w:r w:rsidRPr="000D382A">
        <w:rPr>
          <w:szCs w:val="28"/>
        </w:rPr>
        <w:t>вид документа</w:t>
      </w:r>
      <w:r w:rsidRPr="000D382A">
        <w:rPr>
          <w:sz w:val="20"/>
        </w:rPr>
        <w:t xml:space="preserve"> - __________________________________</w:t>
      </w:r>
      <w:r w:rsidR="00ED7CE7" w:rsidRPr="000D382A">
        <w:rPr>
          <w:sz w:val="20"/>
        </w:rPr>
        <w:t>___</w:t>
      </w:r>
      <w:r w:rsidRPr="000D382A">
        <w:rPr>
          <w:sz w:val="20"/>
        </w:rPr>
        <w:t>___,</w:t>
      </w:r>
    </w:p>
    <w:p w14:paraId="61D69000" w14:textId="77777777" w:rsidR="006353BB" w:rsidRPr="000D382A" w:rsidRDefault="006353BB">
      <w:pPr>
        <w:autoSpaceDE w:val="0"/>
        <w:ind w:left="6100" w:hangingChars="3050" w:hanging="6100"/>
        <w:jc w:val="both"/>
      </w:pPr>
      <w:r w:rsidRPr="000D382A">
        <w:rPr>
          <w:sz w:val="20"/>
        </w:rPr>
        <w:t xml:space="preserve">                                (число) (</w:t>
      </w:r>
      <w:proofErr w:type="gramStart"/>
      <w:r w:rsidRPr="000D382A">
        <w:rPr>
          <w:sz w:val="20"/>
        </w:rPr>
        <w:t xml:space="preserve">месяц)   </w:t>
      </w:r>
      <w:proofErr w:type="gramEnd"/>
      <w:r w:rsidRPr="000D382A">
        <w:rPr>
          <w:sz w:val="20"/>
        </w:rPr>
        <w:t xml:space="preserve">                                               (паспорт или документ, заменяющий паспорт гражданина Российской Федерации)</w:t>
      </w:r>
    </w:p>
    <w:p w14:paraId="7F5F3C0B"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________________________________________</w:t>
      </w:r>
      <w:r w:rsidR="00ED7CE7" w:rsidRPr="000D382A">
        <w:rPr>
          <w:sz w:val="20"/>
        </w:rPr>
        <w:t>___</w:t>
      </w:r>
      <w:r w:rsidRPr="000D382A">
        <w:rPr>
          <w:sz w:val="20"/>
        </w:rPr>
        <w:t>___</w:t>
      </w:r>
    </w:p>
    <w:p w14:paraId="038F6F5B" w14:textId="77777777" w:rsidR="006353BB" w:rsidRPr="000D382A" w:rsidRDefault="006353BB">
      <w:pPr>
        <w:autoSpaceDE w:val="0"/>
        <w:jc w:val="both"/>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(серия, номер паспорта или документа, </w:t>
      </w:r>
    </w:p>
    <w:p w14:paraId="30AFA531" w14:textId="77777777" w:rsidR="006353BB" w:rsidRPr="000D382A" w:rsidRDefault="006353BB">
      <w:pPr>
        <w:autoSpaceDE w:val="0"/>
      </w:pPr>
      <w:r w:rsidRPr="000D382A">
        <w:rPr>
          <w:sz w:val="20"/>
        </w:rPr>
        <w:t>______________________________________________________________________________________</w:t>
      </w:r>
      <w:r w:rsidR="00ED7CE7" w:rsidRPr="000D382A">
        <w:rPr>
          <w:sz w:val="20"/>
        </w:rPr>
        <w:t>___</w:t>
      </w:r>
      <w:r w:rsidRPr="000D382A">
        <w:rPr>
          <w:sz w:val="20"/>
        </w:rPr>
        <w:t>_______,</w:t>
      </w:r>
    </w:p>
    <w:p w14:paraId="5D6105F1" w14:textId="77777777" w:rsidR="006353BB" w:rsidRPr="000D382A" w:rsidRDefault="006353BB">
      <w:pPr>
        <w:autoSpaceDE w:val="0"/>
      </w:pPr>
      <w:proofErr w:type="gramStart"/>
      <w:r w:rsidRPr="000D382A">
        <w:rPr>
          <w:sz w:val="20"/>
        </w:rPr>
        <w:t>заменяющего  паспорт</w:t>
      </w:r>
      <w:proofErr w:type="gramEnd"/>
      <w:r w:rsidRPr="000D382A">
        <w:rPr>
          <w:sz w:val="20"/>
        </w:rPr>
        <w:t xml:space="preserve"> гражданина Российской Федерации)</w:t>
      </w:r>
    </w:p>
    <w:p w14:paraId="6E2DD0C7" w14:textId="77777777" w:rsidR="006353BB" w:rsidRPr="000D382A" w:rsidRDefault="006353BB">
      <w:pPr>
        <w:autoSpaceDE w:val="0"/>
        <w:jc w:val="both"/>
      </w:pPr>
      <w:r w:rsidRPr="000D382A">
        <w:rPr>
          <w:szCs w:val="28"/>
        </w:rPr>
        <w:t>выдан</w:t>
      </w:r>
      <w:r w:rsidRPr="000D382A">
        <w:rPr>
          <w:sz w:val="20"/>
        </w:rPr>
        <w:t>__________________________________________________________________________________</w:t>
      </w:r>
      <w:r w:rsidR="00ED7CE7" w:rsidRPr="000D382A">
        <w:rPr>
          <w:sz w:val="20"/>
        </w:rPr>
        <w:t>____</w:t>
      </w:r>
      <w:r w:rsidRPr="000D382A">
        <w:rPr>
          <w:sz w:val="20"/>
        </w:rPr>
        <w:t>____</w:t>
      </w:r>
    </w:p>
    <w:p w14:paraId="6EAF6783" w14:textId="77777777" w:rsidR="006353BB" w:rsidRPr="000D382A" w:rsidRDefault="006353BB">
      <w:pPr>
        <w:autoSpaceDE w:val="0"/>
        <w:jc w:val="both"/>
      </w:pPr>
      <w:r w:rsidRPr="000D382A">
        <w:rPr>
          <w:sz w:val="20"/>
        </w:rPr>
        <w:t xml:space="preserve">               (дата выдачи паспорта или документа, заменяющего паспорт гражданина Российской Федерации,</w:t>
      </w:r>
    </w:p>
    <w:p w14:paraId="5A230B4B" w14:textId="77777777" w:rsidR="006353BB" w:rsidRPr="000D382A" w:rsidRDefault="006353BB">
      <w:pPr>
        <w:autoSpaceDE w:val="0"/>
        <w:jc w:val="both"/>
      </w:pPr>
      <w:r w:rsidRPr="000D382A">
        <w:rPr>
          <w:sz w:val="20"/>
        </w:rPr>
        <w:t>____________________________________________________________________________________________</w:t>
      </w:r>
      <w:r w:rsidR="00ED7CE7" w:rsidRPr="000D382A">
        <w:rPr>
          <w:sz w:val="20"/>
        </w:rPr>
        <w:t>____</w:t>
      </w:r>
      <w:r w:rsidR="00205348" w:rsidRPr="000D382A">
        <w:rPr>
          <w:sz w:val="20"/>
        </w:rPr>
        <w:t>,</w:t>
      </w:r>
    </w:p>
    <w:p w14:paraId="0D751C15" w14:textId="77777777" w:rsidR="006353BB" w:rsidRPr="000D382A" w:rsidRDefault="006353BB">
      <w:pPr>
        <w:autoSpaceDE w:val="0"/>
      </w:pPr>
      <w:r w:rsidRPr="000D382A">
        <w:rPr>
          <w:sz w:val="20"/>
        </w:rPr>
        <w:t>наименование или код органа, выдавшего паспорт или документ, заменяющий паспорт гражданина)</w:t>
      </w:r>
    </w:p>
    <w:p w14:paraId="60C31151"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___________________________________________________________________________________</w:t>
      </w:r>
      <w:r w:rsidR="00205348" w:rsidRPr="000D382A">
        <w:rPr>
          <w:sz w:val="20"/>
        </w:rPr>
        <w:t>___</w:t>
      </w:r>
      <w:r w:rsidRPr="000D382A">
        <w:rPr>
          <w:sz w:val="20"/>
        </w:rPr>
        <w:t>__,</w:t>
      </w:r>
      <w:r w:rsidR="00205348" w:rsidRPr="000D382A">
        <w:rPr>
          <w:sz w:val="20"/>
        </w:rPr>
        <w:t xml:space="preserve"> </w:t>
      </w:r>
      <w:r w:rsidRPr="000D382A">
        <w:rPr>
          <w:szCs w:val="28"/>
        </w:rPr>
        <w:t>адрес места жительства</w:t>
      </w:r>
      <w:r w:rsidRPr="000D382A">
        <w:rPr>
          <w:sz w:val="20"/>
        </w:rPr>
        <w:t xml:space="preserve"> - _______________________________________________________________</w:t>
      </w:r>
      <w:r w:rsidR="00205348" w:rsidRPr="000D382A">
        <w:rPr>
          <w:sz w:val="20"/>
        </w:rPr>
        <w:t>___</w:t>
      </w:r>
      <w:r w:rsidRPr="000D382A">
        <w:rPr>
          <w:sz w:val="20"/>
        </w:rPr>
        <w:t>___</w:t>
      </w:r>
    </w:p>
    <w:p w14:paraId="367C3967" w14:textId="77777777" w:rsidR="006353BB" w:rsidRPr="000D382A" w:rsidRDefault="006353BB">
      <w:pPr>
        <w:autoSpaceDE w:val="0"/>
      </w:pPr>
      <w:r w:rsidRPr="000D382A">
        <w:rPr>
          <w:sz w:val="20"/>
        </w:rPr>
        <w:t xml:space="preserve">                                                      (наименование субъекта Российской Федерации, района, города,</w:t>
      </w:r>
    </w:p>
    <w:p w14:paraId="56B2EA40" w14:textId="77777777" w:rsidR="006353BB" w:rsidRPr="000D382A" w:rsidRDefault="006353BB">
      <w:pPr>
        <w:autoSpaceDE w:val="0"/>
        <w:jc w:val="both"/>
      </w:pPr>
      <w:r w:rsidRPr="000D382A">
        <w:rPr>
          <w:sz w:val="20"/>
        </w:rPr>
        <w:t xml:space="preserve"> __________________________________________________________________________________________</w:t>
      </w:r>
      <w:r w:rsidR="00205348" w:rsidRPr="000D382A">
        <w:rPr>
          <w:sz w:val="20"/>
        </w:rPr>
        <w:t>__</w:t>
      </w:r>
      <w:r w:rsidRPr="000D382A">
        <w:rPr>
          <w:sz w:val="20"/>
        </w:rPr>
        <w:t>___,</w:t>
      </w:r>
    </w:p>
    <w:p w14:paraId="28D17E2E" w14:textId="77777777" w:rsidR="006353BB" w:rsidRPr="000D382A" w:rsidRDefault="006353BB">
      <w:pPr>
        <w:autoSpaceDE w:val="0"/>
      </w:pPr>
      <w:r w:rsidRPr="000D382A">
        <w:rPr>
          <w:sz w:val="20"/>
        </w:rPr>
        <w:t>иного населенного пункта, улицы, номер дома, квартиры)</w:t>
      </w:r>
    </w:p>
    <w:p w14:paraId="07E277E4" w14:textId="77777777"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________________________________________________________________________</w:t>
      </w:r>
      <w:r w:rsidR="00205348" w:rsidRPr="000D382A">
        <w:rPr>
          <w:sz w:val="20"/>
        </w:rPr>
        <w:t>__</w:t>
      </w:r>
      <w:r w:rsidRPr="000D382A">
        <w:rPr>
          <w:sz w:val="20"/>
        </w:rPr>
        <w:t>___.</w:t>
      </w:r>
    </w:p>
    <w:p w14:paraId="161E1CC1" w14:textId="77777777"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14:paraId="1C41D110" w14:textId="77777777" w:rsidR="006353BB" w:rsidRPr="000D382A" w:rsidRDefault="00FE0EC2" w:rsidP="00FE0EC2">
      <w:pPr>
        <w:autoSpaceDE w:val="0"/>
        <w:ind w:firstLine="709"/>
        <w:jc w:val="both"/>
        <w:rPr>
          <w:sz w:val="20"/>
        </w:rPr>
      </w:pPr>
      <w:r w:rsidRPr="000D382A">
        <w:rPr>
          <w:szCs w:val="28"/>
        </w:rPr>
        <w:t>Подтверждаю, что я не подпадаю под ограничения, установленные пунктом 2.1 статьи 44 Закона Красноярского края от 02.10.2003 № 8-1411 «О выборах в органы местного самоуправления в Красноярском крае»</w:t>
      </w:r>
      <w:r w:rsidR="00245867" w:rsidRPr="000D382A">
        <w:rPr>
          <w:rStyle w:val="a5"/>
          <w:szCs w:val="28"/>
        </w:rPr>
        <w:footnoteReference w:id="41"/>
      </w:r>
      <w:r w:rsidRPr="000D382A">
        <w:rPr>
          <w:szCs w:val="28"/>
        </w:rPr>
        <w:t>.</w:t>
      </w:r>
    </w:p>
    <w:p w14:paraId="23FE0817" w14:textId="77777777" w:rsidR="006353BB" w:rsidRPr="000D382A" w:rsidRDefault="006353BB">
      <w:pPr>
        <w:tabs>
          <w:tab w:val="left" w:pos="0"/>
        </w:tabs>
        <w:ind w:left="708" w:hanging="708"/>
        <w:rPr>
          <w:color w:val="000000"/>
          <w:sz w:val="18"/>
          <w:szCs w:val="18"/>
        </w:rPr>
      </w:pPr>
    </w:p>
    <w:p w14:paraId="63891373" w14:textId="77777777" w:rsidR="006353BB" w:rsidRPr="000D382A" w:rsidRDefault="006353BB">
      <w:pPr>
        <w:ind w:left="5670"/>
        <w:rPr>
          <w:color w:val="000000"/>
          <w:sz w:val="18"/>
          <w:szCs w:val="18"/>
        </w:rPr>
      </w:pPr>
    </w:p>
    <w:p w14:paraId="1CBC0C5B" w14:textId="77777777" w:rsidR="006353BB" w:rsidRPr="000D382A" w:rsidRDefault="006353BB">
      <w:pPr>
        <w:pBdr>
          <w:top w:val="single" w:sz="4" w:space="1" w:color="000000"/>
          <w:left w:val="none" w:sz="0" w:space="0" w:color="000000"/>
          <w:bottom w:val="none" w:sz="0" w:space="0" w:color="000000"/>
          <w:right w:val="none" w:sz="0" w:space="0" w:color="000000"/>
        </w:pBdr>
        <w:ind w:left="5670"/>
      </w:pPr>
      <w:r w:rsidRPr="000D382A">
        <w:rPr>
          <w:sz w:val="20"/>
        </w:rPr>
        <w:t>(подпись)</w:t>
      </w:r>
    </w:p>
    <w:p w14:paraId="7532AFE9" w14:textId="77777777" w:rsidR="006353BB" w:rsidRPr="000D382A" w:rsidRDefault="006353BB">
      <w:pPr>
        <w:ind w:left="5670"/>
        <w:rPr>
          <w:sz w:val="20"/>
        </w:rPr>
      </w:pPr>
    </w:p>
    <w:p w14:paraId="349367F8" w14:textId="77777777" w:rsidR="006353BB" w:rsidRPr="000D382A" w:rsidRDefault="006353BB">
      <w:pPr>
        <w:pBdr>
          <w:top w:val="single" w:sz="4" w:space="1" w:color="000000"/>
          <w:left w:val="none" w:sz="0" w:space="0" w:color="000000"/>
          <w:bottom w:val="none" w:sz="0" w:space="0" w:color="000000"/>
          <w:right w:val="none" w:sz="0" w:space="0" w:color="000000"/>
        </w:pBdr>
        <w:ind w:left="5670"/>
      </w:pPr>
      <w:r w:rsidRPr="000D382A">
        <w:rPr>
          <w:sz w:val="20"/>
        </w:rPr>
        <w:t>(дата)</w:t>
      </w:r>
    </w:p>
    <w:p w14:paraId="16086558" w14:textId="77777777" w:rsidR="006353BB" w:rsidRPr="000D382A" w:rsidRDefault="006353BB">
      <w:pPr>
        <w:pStyle w:val="20"/>
        <w:widowControl/>
        <w:spacing w:before="120"/>
        <w:jc w:val="center"/>
        <w:rPr>
          <w:rFonts w:ascii="Times New Roman" w:hAnsi="Times New Roman" w:cs="Times New Roman"/>
          <w:b/>
          <w:sz w:val="28"/>
          <w:szCs w:val="28"/>
        </w:rPr>
      </w:pPr>
    </w:p>
    <w:p w14:paraId="5B24A90C"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849" w:bottom="1134" w:left="1350" w:header="720" w:footer="720" w:gutter="0"/>
          <w:cols w:space="720"/>
          <w:docGrid w:linePitch="360"/>
        </w:sectPr>
      </w:pPr>
    </w:p>
    <w:p w14:paraId="28762786" w14:textId="77777777" w:rsidR="006353BB" w:rsidRPr="000D382A" w:rsidRDefault="006353BB">
      <w:pPr>
        <w:jc w:val="both"/>
        <w:rPr>
          <w:color w:val="000000"/>
          <w:sz w:val="28"/>
        </w:rPr>
      </w:pPr>
    </w:p>
    <w:tbl>
      <w:tblPr>
        <w:tblW w:w="0" w:type="auto"/>
        <w:jc w:val="right"/>
        <w:tblLayout w:type="fixed"/>
        <w:tblLook w:val="0000" w:firstRow="0" w:lastRow="0" w:firstColumn="0" w:lastColumn="0" w:noHBand="0" w:noVBand="0"/>
      </w:tblPr>
      <w:tblGrid>
        <w:gridCol w:w="6666"/>
      </w:tblGrid>
      <w:tr w:rsidR="006353BB" w:rsidRPr="000D382A" w14:paraId="3892F9F7" w14:textId="77777777">
        <w:trPr>
          <w:trHeight w:val="1275"/>
          <w:jc w:val="right"/>
        </w:trPr>
        <w:tc>
          <w:tcPr>
            <w:tcW w:w="6666" w:type="dxa"/>
          </w:tcPr>
          <w:p w14:paraId="57D70450" w14:textId="77777777" w:rsidR="006353BB" w:rsidRPr="000D382A" w:rsidRDefault="006353BB">
            <w:r w:rsidRPr="000D382A">
              <w:rPr>
                <w:sz w:val="20"/>
              </w:rPr>
              <w:t>Приложение №2</w:t>
            </w:r>
            <w:r w:rsidR="003B7F93" w:rsidRPr="000D382A">
              <w:rPr>
                <w:sz w:val="20"/>
              </w:rPr>
              <w:t>3</w:t>
            </w:r>
          </w:p>
          <w:p w14:paraId="6ECD5996"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56F2B83E" w14:textId="77777777" w:rsidR="006353BB" w:rsidRPr="000D382A" w:rsidRDefault="006353BB">
            <w:pPr>
              <w:jc w:val="both"/>
            </w:pPr>
          </w:p>
        </w:tc>
      </w:tr>
    </w:tbl>
    <w:p w14:paraId="798C5198" w14:textId="77777777" w:rsidR="006353BB" w:rsidRPr="000D382A" w:rsidRDefault="006353BB">
      <w:pPr>
        <w:jc w:val="both"/>
        <w:rPr>
          <w:color w:val="000000"/>
        </w:rPr>
      </w:pPr>
    </w:p>
    <w:tbl>
      <w:tblPr>
        <w:tblW w:w="0" w:type="auto"/>
        <w:tblLayout w:type="fixed"/>
        <w:tblLook w:val="0000" w:firstRow="0" w:lastRow="0" w:firstColumn="0" w:lastColumn="0" w:noHBand="0" w:noVBand="0"/>
      </w:tblPr>
      <w:tblGrid>
        <w:gridCol w:w="4077"/>
        <w:gridCol w:w="6521"/>
      </w:tblGrid>
      <w:tr w:rsidR="006353BB" w:rsidRPr="000D382A" w14:paraId="03DB8B6A" w14:textId="77777777">
        <w:tc>
          <w:tcPr>
            <w:tcW w:w="4077" w:type="dxa"/>
          </w:tcPr>
          <w:p w14:paraId="17231E65" w14:textId="77777777" w:rsidR="006353BB" w:rsidRPr="000D382A" w:rsidRDefault="006353BB">
            <w:pPr>
              <w:snapToGrid w:val="0"/>
              <w:jc w:val="right"/>
              <w:rPr>
                <w:b/>
              </w:rPr>
            </w:pPr>
          </w:p>
        </w:tc>
        <w:tc>
          <w:tcPr>
            <w:tcW w:w="6521" w:type="dxa"/>
          </w:tcPr>
          <w:p w14:paraId="3951CB01" w14:textId="77777777" w:rsidR="00733C24" w:rsidRPr="000D382A" w:rsidRDefault="00733C24" w:rsidP="00733C24">
            <w:pPr>
              <w:jc w:val="both"/>
            </w:pPr>
            <w:r w:rsidRPr="000D382A">
              <w:t>В _________________________________________________</w:t>
            </w:r>
          </w:p>
          <w:p w14:paraId="11E5B5B1" w14:textId="77777777" w:rsidR="00733C24" w:rsidRPr="000D382A" w:rsidRDefault="00733C24" w:rsidP="00733C24">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3477EFFD" w14:textId="77777777" w:rsidR="006353BB" w:rsidRPr="000D382A" w:rsidRDefault="006353BB">
            <w:pPr>
              <w:rPr>
                <w:sz w:val="20"/>
              </w:rPr>
            </w:pPr>
          </w:p>
          <w:p w14:paraId="783E8896" w14:textId="77777777" w:rsidR="006353BB" w:rsidRPr="000D382A" w:rsidRDefault="006353BB">
            <w:r w:rsidRPr="000D382A">
              <w:rPr>
                <w:szCs w:val="28"/>
              </w:rPr>
              <w:t xml:space="preserve"> от кандидата в депутаты</w:t>
            </w:r>
            <w:r w:rsidRPr="000D382A">
              <w:t xml:space="preserve"> __________________________________________________,</w:t>
            </w:r>
          </w:p>
          <w:p w14:paraId="120ACDDE" w14:textId="77777777" w:rsidR="006353BB" w:rsidRPr="000D382A" w:rsidRDefault="006353BB">
            <w:r w:rsidRPr="000D382A">
              <w:rPr>
                <w:sz w:val="20"/>
              </w:rPr>
              <w:t>(наименование представительного органа муниципального образования)</w:t>
            </w:r>
          </w:p>
          <w:p w14:paraId="43887C5D" w14:textId="77777777" w:rsidR="006353BB" w:rsidRPr="000D382A" w:rsidRDefault="006353BB">
            <w:pPr>
              <w:spacing w:before="120"/>
            </w:pPr>
            <w:r w:rsidRPr="000D382A">
              <w:rPr>
                <w:szCs w:val="28"/>
              </w:rPr>
              <w:t xml:space="preserve">выдвинутого в составе </w:t>
            </w:r>
            <w:proofErr w:type="spellStart"/>
            <w:r w:rsidRPr="000D382A">
              <w:rPr>
                <w:szCs w:val="28"/>
              </w:rPr>
              <w:t>общетерриториального</w:t>
            </w:r>
            <w:proofErr w:type="spellEnd"/>
            <w:r w:rsidRPr="000D382A">
              <w:rPr>
                <w:szCs w:val="28"/>
              </w:rPr>
              <w:t xml:space="preserve"> списка кандидатов избирательным объединением</w:t>
            </w:r>
          </w:p>
          <w:p w14:paraId="6617D6E5" w14:textId="77777777" w:rsidR="006353BB" w:rsidRPr="000D382A" w:rsidRDefault="006353BB">
            <w:r w:rsidRPr="000D382A">
              <w:t>_________________________________________________,</w:t>
            </w:r>
          </w:p>
          <w:p w14:paraId="3B9C0A99" w14:textId="77777777" w:rsidR="006353BB" w:rsidRDefault="006353BB" w:rsidP="00F87162">
            <w:pPr>
              <w:rPr>
                <w:sz w:val="20"/>
              </w:rPr>
            </w:pPr>
            <w:r w:rsidRPr="000D382A">
              <w:rPr>
                <w:sz w:val="20"/>
              </w:rPr>
              <w:t>(наименование избирательного объединения)</w:t>
            </w:r>
          </w:p>
          <w:p w14:paraId="6C4F6FA3" w14:textId="77777777" w:rsidR="00F87162" w:rsidRPr="000D382A" w:rsidRDefault="00F87162" w:rsidP="00F87162">
            <w:r>
              <w:t>__________________________________________________</w:t>
            </w:r>
          </w:p>
          <w:p w14:paraId="3E7ABB2C" w14:textId="77777777" w:rsidR="006353BB" w:rsidRPr="000D382A" w:rsidRDefault="006353BB" w:rsidP="00F87162">
            <w:r w:rsidRPr="000D382A">
              <w:rPr>
                <w:sz w:val="20"/>
              </w:rPr>
              <w:t>(фамилия, имя, отчество)</w:t>
            </w:r>
          </w:p>
          <w:p w14:paraId="056B63AD" w14:textId="77777777" w:rsidR="006353BB" w:rsidRPr="000D382A" w:rsidRDefault="006353BB"/>
        </w:tc>
      </w:tr>
    </w:tbl>
    <w:p w14:paraId="18801164" w14:textId="77777777" w:rsidR="006353BB" w:rsidRPr="000D382A" w:rsidRDefault="006353BB">
      <w:pPr>
        <w:ind w:firstLine="708"/>
        <w:jc w:val="right"/>
        <w:rPr>
          <w:b/>
        </w:rPr>
      </w:pPr>
    </w:p>
    <w:p w14:paraId="0427DF6E" w14:textId="77777777" w:rsidR="006353BB" w:rsidRPr="000D382A" w:rsidRDefault="006353BB">
      <w:pPr>
        <w:ind w:firstLine="708"/>
        <w:jc w:val="right"/>
        <w:rPr>
          <w:b/>
        </w:rPr>
      </w:pPr>
    </w:p>
    <w:p w14:paraId="08B337FC" w14:textId="77777777" w:rsidR="006353BB" w:rsidRPr="000D382A" w:rsidRDefault="006353BB">
      <w:pPr>
        <w:ind w:firstLine="708"/>
      </w:pPr>
      <w:r w:rsidRPr="000D382A">
        <w:rPr>
          <w:b/>
        </w:rPr>
        <w:t>ЗАЯВЛЕНИЕ</w:t>
      </w:r>
    </w:p>
    <w:p w14:paraId="5E777ACA" w14:textId="77777777" w:rsidR="006353BB" w:rsidRPr="000D382A" w:rsidRDefault="006353BB">
      <w:pPr>
        <w:ind w:firstLine="708"/>
        <w:rPr>
          <w:b/>
        </w:rPr>
      </w:pPr>
    </w:p>
    <w:p w14:paraId="28AE72B9" w14:textId="77777777" w:rsidR="006353BB" w:rsidRPr="000D382A" w:rsidRDefault="006353BB">
      <w:pPr>
        <w:ind w:firstLine="708"/>
        <w:jc w:val="both"/>
      </w:pPr>
      <w:r w:rsidRPr="000D382A">
        <w:rPr>
          <w:szCs w:val="28"/>
        </w:rPr>
        <w:t>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  ______________________________________________________________________________________</w:t>
      </w:r>
    </w:p>
    <w:p w14:paraId="4773E6CB" w14:textId="77777777" w:rsidR="006353BB" w:rsidRPr="000D382A" w:rsidRDefault="006353BB">
      <w:pPr>
        <w:jc w:val="both"/>
      </w:pPr>
      <w:r w:rsidRPr="000D382A">
        <w:tab/>
      </w:r>
      <w:r w:rsidRPr="000D382A">
        <w:tab/>
      </w:r>
      <w:r w:rsidRPr="000D382A">
        <w:tab/>
      </w:r>
      <w:r w:rsidRPr="000D382A">
        <w:rPr>
          <w:sz w:val="20"/>
        </w:rPr>
        <w:t>(наименование представительного органа муниципального образования)</w:t>
      </w:r>
    </w:p>
    <w:p w14:paraId="4469CD71" w14:textId="77777777" w:rsidR="006353BB" w:rsidRPr="000D382A" w:rsidRDefault="006353BB">
      <w:pPr>
        <w:jc w:val="both"/>
      </w:pPr>
      <w:r w:rsidRPr="000D382A">
        <w:rPr>
          <w:szCs w:val="28"/>
        </w:rPr>
        <w:t xml:space="preserve">в составе </w:t>
      </w:r>
      <w:proofErr w:type="spellStart"/>
      <w:r w:rsidRPr="000D382A">
        <w:rPr>
          <w:szCs w:val="28"/>
        </w:rPr>
        <w:t>общетерриториального</w:t>
      </w:r>
      <w:proofErr w:type="spellEnd"/>
      <w:r w:rsidRPr="000D382A">
        <w:rPr>
          <w:szCs w:val="28"/>
        </w:rPr>
        <w:t xml:space="preserve"> списка кандидатов, выдвинутого избирательным объединением</w:t>
      </w:r>
      <w:r w:rsidRPr="000D382A">
        <w:t xml:space="preserve"> ______________________________________________________________________________________.</w:t>
      </w:r>
    </w:p>
    <w:p w14:paraId="29FB3DC5" w14:textId="77777777" w:rsidR="006353BB" w:rsidRPr="000D382A" w:rsidRDefault="006353BB">
      <w:pPr>
        <w:widowControl w:val="0"/>
        <w:autoSpaceDE w:val="0"/>
        <w:ind w:right="3000"/>
        <w:jc w:val="right"/>
      </w:pPr>
      <w:r w:rsidRPr="000D382A">
        <w:rPr>
          <w:iCs/>
          <w:sz w:val="20"/>
          <w:szCs w:val="12"/>
        </w:rPr>
        <w:t>(наименование избирательного объединения)</w:t>
      </w:r>
    </w:p>
    <w:p w14:paraId="267D809D" w14:textId="77777777" w:rsidR="006353BB" w:rsidRPr="000D382A" w:rsidRDefault="006353BB">
      <w:pPr>
        <w:jc w:val="both"/>
      </w:pPr>
      <w:r w:rsidRPr="000D382A">
        <w:tab/>
      </w:r>
      <w:r w:rsidRPr="000D382A">
        <w:rPr>
          <w:szCs w:val="28"/>
        </w:rPr>
        <w:t>Причина</w:t>
      </w:r>
      <w:r w:rsidRPr="000D382A">
        <w:rPr>
          <w:rStyle w:val="ab"/>
          <w:szCs w:val="28"/>
        </w:rPr>
        <w:footnoteReference w:id="42"/>
      </w:r>
      <w:r w:rsidRPr="000D382A">
        <w:rPr>
          <w:szCs w:val="28"/>
        </w:rPr>
        <w:t xml:space="preserve"> отказа от дальнейшего участия в выборах ______________________________________________________________________________________.</w:t>
      </w:r>
    </w:p>
    <w:p w14:paraId="37BBDCE7" w14:textId="77777777" w:rsidR="006353BB" w:rsidRPr="000D382A" w:rsidRDefault="006353BB">
      <w:pPr>
        <w:ind w:firstLine="708"/>
        <w:jc w:val="both"/>
        <w:rPr>
          <w:szCs w:val="28"/>
        </w:rPr>
      </w:pPr>
    </w:p>
    <w:p w14:paraId="3D1669E7" w14:textId="77777777" w:rsidR="00DB0A19" w:rsidRPr="000D382A" w:rsidRDefault="00DB0A19" w:rsidP="00DB0A19">
      <w:pPr>
        <w:ind w:firstLine="708"/>
        <w:jc w:val="right"/>
      </w:pPr>
      <w:r w:rsidRPr="000D382A">
        <w:rPr>
          <w:bCs/>
          <w:sz w:val="20"/>
        </w:rPr>
        <w:t>___________________________________________</w:t>
      </w:r>
    </w:p>
    <w:p w14:paraId="1FE9908C" w14:textId="77777777" w:rsidR="00DB0A19" w:rsidRPr="000D382A" w:rsidRDefault="00DB0A19" w:rsidP="00DB0A19">
      <w:pPr>
        <w:ind w:left="5664" w:firstLine="708"/>
      </w:pPr>
      <w:r w:rsidRPr="000D382A">
        <w:rPr>
          <w:bCs/>
          <w:sz w:val="20"/>
        </w:rPr>
        <w:t>(подпись)</w:t>
      </w:r>
    </w:p>
    <w:p w14:paraId="5E5B053A" w14:textId="77777777" w:rsidR="006353BB" w:rsidRPr="000D382A" w:rsidRDefault="006353BB">
      <w:pPr>
        <w:ind w:firstLine="708"/>
        <w:jc w:val="right"/>
      </w:pPr>
      <w:r w:rsidRPr="000D382A">
        <w:rPr>
          <w:bCs/>
          <w:sz w:val="20"/>
        </w:rPr>
        <w:tab/>
      </w:r>
      <w:r w:rsidRPr="000D382A">
        <w:rPr>
          <w:bCs/>
          <w:sz w:val="20"/>
        </w:rPr>
        <w:tab/>
      </w:r>
      <w:r w:rsidRPr="000D382A">
        <w:rPr>
          <w:bCs/>
          <w:sz w:val="20"/>
        </w:rPr>
        <w:tab/>
      </w:r>
      <w:r w:rsidRPr="000D382A">
        <w:rPr>
          <w:bCs/>
          <w:sz w:val="20"/>
        </w:rPr>
        <w:tab/>
      </w:r>
      <w:r w:rsidRPr="000D382A">
        <w:rPr>
          <w:bCs/>
          <w:sz w:val="20"/>
        </w:rPr>
        <w:tab/>
      </w:r>
      <w:r w:rsidRPr="000D382A">
        <w:rPr>
          <w:bCs/>
          <w:sz w:val="20"/>
        </w:rPr>
        <w:tab/>
        <w:t>___________________________________________</w:t>
      </w:r>
    </w:p>
    <w:p w14:paraId="64E46F04" w14:textId="77777777" w:rsidR="006353BB" w:rsidRPr="000D382A" w:rsidRDefault="006353BB">
      <w:pPr>
        <w:ind w:left="5664" w:firstLine="708"/>
      </w:pPr>
      <w:r w:rsidRPr="000D382A">
        <w:rPr>
          <w:bCs/>
          <w:sz w:val="20"/>
        </w:rPr>
        <w:t>(дата)</w:t>
      </w:r>
    </w:p>
    <w:p w14:paraId="2A83CA57" w14:textId="77777777" w:rsidR="006353BB" w:rsidRPr="000D382A" w:rsidRDefault="006353BB">
      <w:pPr>
        <w:ind w:left="5664" w:firstLine="708"/>
        <w:rPr>
          <w:bCs/>
          <w:sz w:val="20"/>
        </w:rPr>
      </w:pPr>
    </w:p>
    <w:p w14:paraId="1CF635F0" w14:textId="77777777" w:rsidR="006353BB" w:rsidRPr="000D382A" w:rsidRDefault="006353BB">
      <w:pPr>
        <w:sectPr w:rsidR="006353BB" w:rsidRPr="000D382A">
          <w:footnotePr>
            <w:numRestart w:val="eachSect"/>
          </w:footnotePr>
          <w:pgSz w:w="12240" w:h="15840"/>
          <w:pgMar w:top="567" w:right="680" w:bottom="567" w:left="1134" w:header="720" w:footer="720" w:gutter="0"/>
          <w:cols w:space="720"/>
          <w:docGrid w:linePitch="360"/>
        </w:sectPr>
      </w:pPr>
    </w:p>
    <w:p w14:paraId="2C7FF2DC" w14:textId="77777777" w:rsidR="006353BB" w:rsidRPr="000D382A" w:rsidRDefault="006353BB">
      <w:pPr>
        <w:jc w:val="both"/>
        <w:rPr>
          <w:bCs/>
        </w:rPr>
      </w:pPr>
    </w:p>
    <w:tbl>
      <w:tblPr>
        <w:tblW w:w="0" w:type="auto"/>
        <w:jc w:val="right"/>
        <w:tblLayout w:type="fixed"/>
        <w:tblLook w:val="0000" w:firstRow="0" w:lastRow="0" w:firstColumn="0" w:lastColumn="0" w:noHBand="0" w:noVBand="0"/>
      </w:tblPr>
      <w:tblGrid>
        <w:gridCol w:w="6666"/>
      </w:tblGrid>
      <w:tr w:rsidR="006353BB" w:rsidRPr="000D382A" w14:paraId="7EBF1067" w14:textId="77777777">
        <w:trPr>
          <w:trHeight w:val="1275"/>
          <w:jc w:val="right"/>
        </w:trPr>
        <w:tc>
          <w:tcPr>
            <w:tcW w:w="6666" w:type="dxa"/>
          </w:tcPr>
          <w:p w14:paraId="43949E04" w14:textId="77777777" w:rsidR="006353BB" w:rsidRPr="000D382A" w:rsidRDefault="006353BB">
            <w:r w:rsidRPr="000D382A">
              <w:rPr>
                <w:sz w:val="20"/>
              </w:rPr>
              <w:t>Приложение №2</w:t>
            </w:r>
            <w:r w:rsidR="003B7F93" w:rsidRPr="000D382A">
              <w:rPr>
                <w:sz w:val="20"/>
              </w:rPr>
              <w:t>4</w:t>
            </w:r>
          </w:p>
          <w:p w14:paraId="377ECCDB"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1685B964" w14:textId="77777777" w:rsidR="006353BB" w:rsidRPr="000D382A" w:rsidRDefault="006353BB">
            <w:pPr>
              <w:rPr>
                <w:sz w:val="20"/>
              </w:rPr>
            </w:pPr>
          </w:p>
          <w:p w14:paraId="2325DDEA" w14:textId="77777777" w:rsidR="006353BB" w:rsidRPr="000D382A" w:rsidRDefault="006353BB">
            <w:pPr>
              <w:jc w:val="both"/>
            </w:pPr>
          </w:p>
        </w:tc>
      </w:tr>
    </w:tbl>
    <w:p w14:paraId="02E53AAE" w14:textId="77777777" w:rsidR="006353BB" w:rsidRPr="000D382A" w:rsidRDefault="006353BB">
      <w:pPr>
        <w:keepNext/>
      </w:pPr>
      <w:r w:rsidRPr="000D382A">
        <w:rPr>
          <w:b/>
          <w:bCs/>
          <w:szCs w:val="28"/>
        </w:rPr>
        <w:t>Решение</w:t>
      </w:r>
    </w:p>
    <w:p w14:paraId="2F08D10C" w14:textId="77777777" w:rsidR="006353BB" w:rsidRPr="000D382A" w:rsidRDefault="006353BB">
      <w:pPr>
        <w:rPr>
          <w:b/>
          <w:bCs/>
          <w:szCs w:val="28"/>
        </w:rPr>
      </w:pPr>
    </w:p>
    <w:p w14:paraId="004876CF" w14:textId="77777777"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(наименование уполномоченного органа избирательного объединения)</w:t>
      </w:r>
    </w:p>
    <w:p w14:paraId="77028537" w14:textId="77777777" w:rsidR="006353BB" w:rsidRPr="000D382A" w:rsidRDefault="006353BB">
      <w:pPr>
        <w:pBdr>
          <w:top w:val="single" w:sz="4" w:space="1" w:color="000000"/>
          <w:left w:val="none" w:sz="0" w:space="0" w:color="000000"/>
          <w:bottom w:val="none" w:sz="0" w:space="0" w:color="000000"/>
          <w:right w:val="none" w:sz="0" w:space="0" w:color="000000"/>
        </w:pBdr>
      </w:pPr>
    </w:p>
    <w:p w14:paraId="36BD7AA8" w14:textId="77777777" w:rsidR="006353BB" w:rsidRPr="000D382A" w:rsidRDefault="006353BB">
      <w:pPr>
        <w:spacing w:before="240"/>
        <w:ind w:left="4395"/>
        <w:jc w:val="both"/>
      </w:pPr>
      <w:r w:rsidRPr="000D382A">
        <w:rPr>
          <w:szCs w:val="28"/>
        </w:rPr>
        <w:t>Общее количество членов уполномоченного</w:t>
      </w:r>
      <w:r w:rsidRPr="000D382A">
        <w:rPr>
          <w:szCs w:val="28"/>
        </w:rPr>
        <w:br/>
      </w:r>
      <w:proofErr w:type="gramStart"/>
      <w:r w:rsidRPr="000D382A">
        <w:rPr>
          <w:szCs w:val="28"/>
        </w:rPr>
        <w:t>органа  _</w:t>
      </w:r>
      <w:proofErr w:type="gramEnd"/>
      <w:r w:rsidRPr="000D382A">
        <w:rPr>
          <w:szCs w:val="28"/>
        </w:rPr>
        <w:t>___</w:t>
      </w:r>
    </w:p>
    <w:p w14:paraId="1E1741A5" w14:textId="77777777" w:rsidR="006353BB" w:rsidRPr="000D382A" w:rsidRDefault="006353BB">
      <w:pPr>
        <w:ind w:left="4395"/>
        <w:jc w:val="both"/>
      </w:pPr>
      <w:r w:rsidRPr="000D382A">
        <w:rPr>
          <w:szCs w:val="28"/>
        </w:rPr>
        <w:t xml:space="preserve">Количество </w:t>
      </w:r>
      <w:proofErr w:type="gramStart"/>
      <w:r w:rsidRPr="000D382A">
        <w:rPr>
          <w:szCs w:val="28"/>
        </w:rPr>
        <w:t>присутствующих  _</w:t>
      </w:r>
      <w:proofErr w:type="gramEnd"/>
      <w:r w:rsidRPr="000D382A">
        <w:rPr>
          <w:szCs w:val="28"/>
        </w:rPr>
        <w:t>____</w:t>
      </w:r>
    </w:p>
    <w:p w14:paraId="7D3E1CC5" w14:textId="77777777" w:rsidR="006353BB" w:rsidRPr="000D382A" w:rsidRDefault="006353BB">
      <w:pPr>
        <w:ind w:left="4395"/>
        <w:jc w:val="both"/>
      </w:pPr>
      <w:r w:rsidRPr="000D382A">
        <w:rPr>
          <w:szCs w:val="28"/>
        </w:rPr>
        <w:t>Количество членов уполномоченного органа, необходимое для принятия данного решения в соответствии с уставом политической партии __</w:t>
      </w:r>
    </w:p>
    <w:p w14:paraId="52E2BCDB" w14:textId="77777777" w:rsidR="006353BB" w:rsidRPr="000D382A" w:rsidRDefault="006353BB">
      <w:pPr>
        <w:ind w:left="4395"/>
        <w:jc w:val="both"/>
      </w:pPr>
      <w:r w:rsidRPr="000D382A">
        <w:rPr>
          <w:szCs w:val="28"/>
        </w:rPr>
        <w:t xml:space="preserve">Количество членов уполномоченного органа, проголосовавших за принятие </w:t>
      </w:r>
      <w:proofErr w:type="gramStart"/>
      <w:r w:rsidRPr="000D382A">
        <w:rPr>
          <w:szCs w:val="28"/>
        </w:rPr>
        <w:t>решения,  _</w:t>
      </w:r>
      <w:proofErr w:type="gramEnd"/>
      <w:r w:rsidRPr="000D382A">
        <w:rPr>
          <w:szCs w:val="28"/>
        </w:rPr>
        <w:t>____</w:t>
      </w:r>
    </w:p>
    <w:p w14:paraId="5F74112C" w14:textId="77777777" w:rsidR="006353BB" w:rsidRPr="000D382A" w:rsidRDefault="006353BB">
      <w:pPr>
        <w:ind w:firstLine="567"/>
        <w:jc w:val="both"/>
        <w:rPr>
          <w:szCs w:val="2"/>
        </w:rPr>
      </w:pPr>
    </w:p>
    <w:p w14:paraId="02C3A93E" w14:textId="77777777" w:rsidR="006353BB" w:rsidRPr="000D382A" w:rsidRDefault="006353BB">
      <w:pPr>
        <w:ind w:firstLine="567"/>
        <w:jc w:val="both"/>
      </w:pPr>
      <w:r w:rsidRPr="000D382A">
        <w:rPr>
          <w:szCs w:val="28"/>
        </w:rPr>
        <w:t xml:space="preserve">В соответствии с пунктом 23 статьи 29 Закона Красноярского края «О выборах в органы местного самоуправления в Красноярском </w:t>
      </w:r>
      <w:proofErr w:type="gramStart"/>
      <w:r w:rsidRPr="000D382A">
        <w:rPr>
          <w:szCs w:val="28"/>
        </w:rPr>
        <w:t>крае»  и</w:t>
      </w:r>
      <w:proofErr w:type="gramEnd"/>
      <w:r w:rsidRPr="000D382A">
        <w:rPr>
          <w:szCs w:val="28"/>
        </w:rPr>
        <w:t xml:space="preserve">  _________________________________________</w:t>
      </w:r>
    </w:p>
    <w:p w14:paraId="2740645A" w14:textId="77777777" w:rsidR="006353BB" w:rsidRPr="000D382A" w:rsidRDefault="006353BB">
      <w:pPr>
        <w:ind w:firstLine="567"/>
        <w:jc w:val="both"/>
        <w:rPr>
          <w:szCs w:val="28"/>
        </w:rPr>
      </w:pPr>
    </w:p>
    <w:p w14:paraId="6C568658" w14:textId="77777777"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(приводится ссылка на норму устава политической партии, определяющую порядок исключения кандидатов из списка кандидатов)</w:t>
      </w:r>
    </w:p>
    <w:p w14:paraId="4E6CD0E9" w14:textId="77777777" w:rsidR="006353BB" w:rsidRPr="000D382A" w:rsidRDefault="006353BB">
      <w:pPr>
        <w:jc w:val="both"/>
      </w:pPr>
      <w:r w:rsidRPr="000D382A">
        <w:rPr>
          <w:szCs w:val="28"/>
        </w:rPr>
        <w:t xml:space="preserve">исключить из </w:t>
      </w:r>
      <w:proofErr w:type="spellStart"/>
      <w:r w:rsidRPr="000D382A">
        <w:rPr>
          <w:szCs w:val="28"/>
        </w:rPr>
        <w:t>общетерриториального</w:t>
      </w:r>
      <w:proofErr w:type="spellEnd"/>
      <w:r w:rsidRPr="000D382A">
        <w:rPr>
          <w:szCs w:val="28"/>
        </w:rPr>
        <w:t xml:space="preserve"> списка кандидатов, заверенного (зарегистрированного) ______________________________________</w:t>
      </w:r>
      <w:r w:rsidR="00733C24" w:rsidRPr="000D382A">
        <w:rPr>
          <w:szCs w:val="28"/>
        </w:rPr>
        <w:t>________________________________________________</w:t>
      </w:r>
    </w:p>
    <w:p w14:paraId="3F9746B2" w14:textId="77777777" w:rsidR="00733C24" w:rsidRPr="000D382A" w:rsidRDefault="006353BB" w:rsidP="008817C3">
      <w:r w:rsidRPr="000D382A">
        <w:rPr>
          <w:sz w:val="20"/>
        </w:rPr>
        <w:t>(наименование</w:t>
      </w:r>
      <w:r w:rsidR="00733C24" w:rsidRPr="000D382A">
        <w:rPr>
          <w:sz w:val="20"/>
        </w:rPr>
        <w:t xml:space="preserve"> избирательной комиссии, организующей подготовку и проведение выборов в органы местного самоуправления)</w:t>
      </w:r>
    </w:p>
    <w:p w14:paraId="29800284" w14:textId="77777777" w:rsidR="006353BB" w:rsidRPr="000D382A" w:rsidRDefault="006353BB">
      <w:pPr>
        <w:jc w:val="both"/>
      </w:pPr>
      <w:r w:rsidRPr="000D382A">
        <w:rPr>
          <w:szCs w:val="28"/>
        </w:rPr>
        <w:t xml:space="preserve">(решение </w:t>
      </w:r>
      <w:proofErr w:type="gramStart"/>
      <w:r w:rsidRPr="000D382A">
        <w:rPr>
          <w:szCs w:val="28"/>
        </w:rPr>
        <w:t>от  «</w:t>
      </w:r>
      <w:proofErr w:type="gramEnd"/>
      <w:r w:rsidRPr="000D382A">
        <w:rPr>
          <w:szCs w:val="28"/>
        </w:rPr>
        <w:t xml:space="preserve">___» ___________ </w:t>
      </w:r>
      <w:r w:rsidR="00BB7ACC" w:rsidRPr="000D382A">
        <w:rPr>
          <w:szCs w:val="28"/>
        </w:rPr>
        <w:t>г.</w:t>
      </w:r>
      <w:r w:rsidRPr="000D382A">
        <w:rPr>
          <w:szCs w:val="28"/>
        </w:rPr>
        <w:t xml:space="preserve"> № ___), следующего(их) кандидата(</w:t>
      </w:r>
      <w:proofErr w:type="spellStart"/>
      <w:r w:rsidRPr="000D382A">
        <w:rPr>
          <w:szCs w:val="28"/>
        </w:rPr>
        <w:t>ов</w:t>
      </w:r>
      <w:proofErr w:type="spellEnd"/>
      <w:r w:rsidRPr="000D382A">
        <w:rPr>
          <w:szCs w:val="28"/>
        </w:rPr>
        <w:t>):</w:t>
      </w:r>
    </w:p>
    <w:p w14:paraId="2EED525A" w14:textId="77777777" w:rsidR="006353BB" w:rsidRPr="000D382A" w:rsidRDefault="006353BB">
      <w:pPr>
        <w:jc w:val="both"/>
        <w:rPr>
          <w:sz w:val="2"/>
          <w:szCs w:val="2"/>
        </w:rPr>
      </w:pPr>
    </w:p>
    <w:p w14:paraId="617D1CB6" w14:textId="77777777" w:rsidR="006353BB" w:rsidRPr="000D382A" w:rsidRDefault="006353BB">
      <w:pPr>
        <w:tabs>
          <w:tab w:val="left" w:pos="10121"/>
        </w:tabs>
        <w:ind w:firstLine="567"/>
        <w:jc w:val="left"/>
      </w:pPr>
      <w:r w:rsidRPr="000D382A">
        <w:rPr>
          <w:szCs w:val="28"/>
        </w:rPr>
        <w:t xml:space="preserve">1.  </w:t>
      </w:r>
      <w:r w:rsidRPr="000D382A">
        <w:rPr>
          <w:szCs w:val="28"/>
        </w:rPr>
        <w:tab/>
      </w:r>
    </w:p>
    <w:p w14:paraId="17C3600A" w14:textId="77777777" w:rsidR="006353BB" w:rsidRPr="000D382A" w:rsidRDefault="006353BB">
      <w:pPr>
        <w:pBdr>
          <w:top w:val="single" w:sz="4" w:space="1" w:color="000000"/>
          <w:left w:val="none" w:sz="0" w:space="0" w:color="000000"/>
          <w:bottom w:val="none" w:sz="0" w:space="0" w:color="000000"/>
          <w:right w:val="none" w:sz="0" w:space="0" w:color="000000"/>
        </w:pBdr>
        <w:ind w:left="868" w:right="142"/>
      </w:pPr>
      <w:r w:rsidRPr="000D382A">
        <w:rPr>
          <w:sz w:val="20"/>
        </w:rPr>
        <w:t>(фамилия, имя, отчество)</w:t>
      </w:r>
    </w:p>
    <w:p w14:paraId="3D482504" w14:textId="77777777" w:rsidR="006353BB" w:rsidRPr="000D382A" w:rsidRDefault="006353BB">
      <w:pPr>
        <w:ind w:firstLine="567"/>
        <w:jc w:val="both"/>
      </w:pPr>
      <w:r w:rsidRPr="000D382A">
        <w:rPr>
          <w:szCs w:val="28"/>
        </w:rPr>
        <w:t>Основание для исключения кандидата и норма устава политической партии, устанавливающая такое основание, _________________________________________.</w:t>
      </w:r>
    </w:p>
    <w:p w14:paraId="13C0EBF0" w14:textId="77777777" w:rsidR="006353BB" w:rsidRPr="000D382A" w:rsidRDefault="006353BB">
      <w:pPr>
        <w:tabs>
          <w:tab w:val="left" w:pos="10121"/>
        </w:tabs>
        <w:ind w:firstLine="567"/>
        <w:jc w:val="left"/>
      </w:pPr>
      <w:r w:rsidRPr="000D382A">
        <w:rPr>
          <w:szCs w:val="28"/>
        </w:rPr>
        <w:t xml:space="preserve">2.   </w:t>
      </w:r>
      <w:r w:rsidRPr="000D382A">
        <w:rPr>
          <w:szCs w:val="28"/>
        </w:rPr>
        <w:tab/>
      </w:r>
    </w:p>
    <w:p w14:paraId="6B2815B9" w14:textId="77777777" w:rsidR="006353BB" w:rsidRPr="000D382A" w:rsidRDefault="006353BB">
      <w:pPr>
        <w:pBdr>
          <w:top w:val="single" w:sz="4" w:space="1" w:color="000000"/>
          <w:left w:val="none" w:sz="0" w:space="0" w:color="000000"/>
          <w:bottom w:val="none" w:sz="0" w:space="0" w:color="000000"/>
          <w:right w:val="none" w:sz="0" w:space="0" w:color="000000"/>
        </w:pBdr>
        <w:ind w:left="868" w:right="142"/>
      </w:pPr>
      <w:r w:rsidRPr="000D382A">
        <w:rPr>
          <w:sz w:val="20"/>
        </w:rPr>
        <w:t>(фамилия, имя, отчество)</w:t>
      </w:r>
    </w:p>
    <w:p w14:paraId="7BD65B9B" w14:textId="77777777" w:rsidR="006353BB" w:rsidRPr="000D382A" w:rsidRDefault="006353BB">
      <w:pPr>
        <w:ind w:firstLine="567"/>
        <w:jc w:val="both"/>
      </w:pPr>
      <w:r w:rsidRPr="000D382A">
        <w:rPr>
          <w:szCs w:val="28"/>
        </w:rPr>
        <w:t>Основание для исключения кандидата и норма устава политической партии, устанавливающая такое основание, _______________________________________.</w:t>
      </w:r>
    </w:p>
    <w:p w14:paraId="69853DD2" w14:textId="77777777" w:rsidR="006353BB" w:rsidRPr="000D382A" w:rsidRDefault="006353BB">
      <w:pPr>
        <w:tabs>
          <w:tab w:val="left" w:pos="10121"/>
        </w:tabs>
        <w:ind w:firstLine="567"/>
        <w:jc w:val="left"/>
      </w:pPr>
      <w:r w:rsidRPr="000D382A">
        <w:rPr>
          <w:szCs w:val="28"/>
        </w:rPr>
        <w:t>3…</w:t>
      </w:r>
    </w:p>
    <w:p w14:paraId="37A18C83" w14:textId="77777777" w:rsidR="006353BB" w:rsidRPr="000D382A" w:rsidRDefault="006353BB">
      <w:pPr>
        <w:ind w:firstLine="567"/>
        <w:jc w:val="both"/>
        <w:rPr>
          <w:szCs w:val="28"/>
        </w:rPr>
      </w:pPr>
    </w:p>
    <w:p w14:paraId="4B9854A8" w14:textId="77777777" w:rsidR="006353BB" w:rsidRPr="000D382A" w:rsidRDefault="006353BB">
      <w:pPr>
        <w:ind w:firstLine="567"/>
        <w:jc w:val="both"/>
      </w:pPr>
      <w:r w:rsidRPr="000D382A">
        <w:rPr>
          <w:szCs w:val="28"/>
        </w:rPr>
        <w:t xml:space="preserve">После исключения кандидатов в </w:t>
      </w:r>
      <w:proofErr w:type="spellStart"/>
      <w:r w:rsidRPr="000D382A">
        <w:rPr>
          <w:szCs w:val="28"/>
        </w:rPr>
        <w:t>общетерриториальном</w:t>
      </w:r>
      <w:proofErr w:type="spellEnd"/>
      <w:r w:rsidRPr="000D382A">
        <w:rPr>
          <w:szCs w:val="28"/>
        </w:rPr>
        <w:t xml:space="preserve"> списке остается ______ кандидатов.</w:t>
      </w:r>
    </w:p>
    <w:p w14:paraId="2DF48D6B" w14:textId="77777777" w:rsidR="006353BB" w:rsidRPr="000D382A" w:rsidRDefault="006353BB">
      <w:pPr>
        <w:tabs>
          <w:tab w:val="left" w:pos="7635"/>
        </w:tabs>
        <w:ind w:firstLine="567"/>
        <w:jc w:val="left"/>
      </w:pPr>
      <w:r w:rsidRPr="000D382A">
        <w:t xml:space="preserve"> </w:t>
      </w:r>
    </w:p>
    <w:p w14:paraId="19E21A4A" w14:textId="77777777" w:rsidR="006353BB" w:rsidRPr="000D382A" w:rsidRDefault="006353BB">
      <w:pPr>
        <w:tabs>
          <w:tab w:val="left" w:pos="7635"/>
        </w:tabs>
        <w:ind w:firstLine="567"/>
        <w:jc w:val="left"/>
        <w:rPr>
          <w:sz w:val="2"/>
          <w:szCs w:val="2"/>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6353BB" w:rsidRPr="000D382A" w14:paraId="346F5A16" w14:textId="77777777">
        <w:tc>
          <w:tcPr>
            <w:tcW w:w="4990" w:type="dxa"/>
            <w:tcBorders>
              <w:bottom w:val="single" w:sz="4" w:space="0" w:color="000000"/>
            </w:tcBorders>
            <w:vAlign w:val="bottom"/>
          </w:tcPr>
          <w:p w14:paraId="12174940" w14:textId="77777777" w:rsidR="006353BB" w:rsidRPr="000D382A" w:rsidRDefault="006353BB">
            <w:pPr>
              <w:snapToGrid w:val="0"/>
            </w:pPr>
          </w:p>
        </w:tc>
        <w:tc>
          <w:tcPr>
            <w:tcW w:w="141" w:type="dxa"/>
            <w:vAlign w:val="bottom"/>
          </w:tcPr>
          <w:p w14:paraId="2261D0DA" w14:textId="77777777" w:rsidR="006353BB" w:rsidRPr="000D382A" w:rsidRDefault="006353BB">
            <w:pPr>
              <w:snapToGrid w:val="0"/>
            </w:pPr>
          </w:p>
        </w:tc>
        <w:tc>
          <w:tcPr>
            <w:tcW w:w="2410" w:type="dxa"/>
            <w:tcBorders>
              <w:bottom w:val="single" w:sz="4" w:space="0" w:color="000000"/>
            </w:tcBorders>
            <w:vAlign w:val="bottom"/>
          </w:tcPr>
          <w:p w14:paraId="1D96024E" w14:textId="77777777" w:rsidR="006353BB" w:rsidRPr="000D382A" w:rsidRDefault="006353BB">
            <w:pPr>
              <w:snapToGrid w:val="0"/>
            </w:pPr>
          </w:p>
        </w:tc>
        <w:tc>
          <w:tcPr>
            <w:tcW w:w="142" w:type="dxa"/>
            <w:vAlign w:val="bottom"/>
          </w:tcPr>
          <w:p w14:paraId="1EE32C46" w14:textId="77777777" w:rsidR="006353BB" w:rsidRPr="000D382A" w:rsidRDefault="006353BB">
            <w:pPr>
              <w:snapToGrid w:val="0"/>
            </w:pPr>
          </w:p>
        </w:tc>
        <w:tc>
          <w:tcPr>
            <w:tcW w:w="2551" w:type="dxa"/>
            <w:tcBorders>
              <w:bottom w:val="single" w:sz="4" w:space="0" w:color="000000"/>
            </w:tcBorders>
            <w:vAlign w:val="bottom"/>
          </w:tcPr>
          <w:p w14:paraId="0C264D47" w14:textId="77777777" w:rsidR="006353BB" w:rsidRPr="000D382A" w:rsidRDefault="006353BB">
            <w:pPr>
              <w:snapToGrid w:val="0"/>
            </w:pPr>
          </w:p>
        </w:tc>
      </w:tr>
      <w:tr w:rsidR="006353BB" w:rsidRPr="000D382A" w14:paraId="67614337" w14:textId="77777777">
        <w:tc>
          <w:tcPr>
            <w:tcW w:w="4990" w:type="dxa"/>
          </w:tcPr>
          <w:p w14:paraId="2EDFC7CC" w14:textId="77777777" w:rsidR="006353BB" w:rsidRPr="000D382A" w:rsidRDefault="006353BB">
            <w:r w:rsidRPr="000D382A">
              <w:rPr>
                <w:sz w:val="20"/>
              </w:rPr>
              <w:t>(должность)</w:t>
            </w:r>
          </w:p>
        </w:tc>
        <w:tc>
          <w:tcPr>
            <w:tcW w:w="141" w:type="dxa"/>
          </w:tcPr>
          <w:p w14:paraId="5A00B3BA" w14:textId="77777777" w:rsidR="006353BB" w:rsidRPr="000D382A" w:rsidRDefault="006353BB">
            <w:pPr>
              <w:snapToGrid w:val="0"/>
              <w:rPr>
                <w:sz w:val="20"/>
              </w:rPr>
            </w:pPr>
          </w:p>
        </w:tc>
        <w:tc>
          <w:tcPr>
            <w:tcW w:w="2410" w:type="dxa"/>
          </w:tcPr>
          <w:p w14:paraId="67FBBF82" w14:textId="77777777" w:rsidR="006353BB" w:rsidRPr="000D382A" w:rsidRDefault="006353BB">
            <w:r w:rsidRPr="000D382A">
              <w:rPr>
                <w:sz w:val="20"/>
              </w:rPr>
              <w:t>(подпись)</w:t>
            </w:r>
          </w:p>
        </w:tc>
        <w:tc>
          <w:tcPr>
            <w:tcW w:w="142" w:type="dxa"/>
          </w:tcPr>
          <w:p w14:paraId="3FEECF5E" w14:textId="77777777" w:rsidR="006353BB" w:rsidRPr="000D382A" w:rsidRDefault="006353BB">
            <w:pPr>
              <w:snapToGrid w:val="0"/>
              <w:rPr>
                <w:sz w:val="20"/>
              </w:rPr>
            </w:pPr>
          </w:p>
        </w:tc>
        <w:tc>
          <w:tcPr>
            <w:tcW w:w="2551" w:type="dxa"/>
          </w:tcPr>
          <w:p w14:paraId="47962DA1" w14:textId="77777777" w:rsidR="006353BB" w:rsidRPr="000D382A" w:rsidRDefault="006353BB">
            <w:r w:rsidRPr="000D382A">
              <w:rPr>
                <w:sz w:val="20"/>
              </w:rPr>
              <w:t>(инициалы, фамилия)</w:t>
            </w:r>
          </w:p>
        </w:tc>
      </w:tr>
    </w:tbl>
    <w:p w14:paraId="195C8AFF" w14:textId="77777777" w:rsidR="006353BB" w:rsidRPr="000D382A" w:rsidRDefault="006353BB">
      <w:pPr>
        <w:tabs>
          <w:tab w:val="center" w:pos="1843"/>
          <w:tab w:val="left" w:pos="3119"/>
        </w:tabs>
        <w:ind w:right="7088"/>
        <w:jc w:val="left"/>
      </w:pPr>
      <w:r w:rsidRPr="000D382A">
        <w:rPr>
          <w:szCs w:val="28"/>
        </w:rPr>
        <w:tab/>
        <w:t xml:space="preserve">Дата  </w:t>
      </w:r>
    </w:p>
    <w:p w14:paraId="0E4D0F56" w14:textId="77777777" w:rsidR="006353BB" w:rsidRPr="000D382A" w:rsidRDefault="006353BB">
      <w:pPr>
        <w:tabs>
          <w:tab w:val="center" w:pos="1843"/>
          <w:tab w:val="left" w:pos="3119"/>
        </w:tabs>
        <w:ind w:right="7088"/>
        <w:jc w:val="left"/>
      </w:pPr>
      <w:r w:rsidRPr="000D382A">
        <w:rPr>
          <w:szCs w:val="28"/>
        </w:rPr>
        <w:tab/>
        <w:t>МП</w:t>
      </w:r>
    </w:p>
    <w:p w14:paraId="3D5220A5" w14:textId="77777777" w:rsidR="006353BB" w:rsidRPr="000D382A" w:rsidRDefault="006353BB">
      <w:pPr>
        <w:tabs>
          <w:tab w:val="center" w:pos="1843"/>
          <w:tab w:val="left" w:pos="4111"/>
        </w:tabs>
        <w:ind w:right="6173"/>
        <w:jc w:val="left"/>
        <w:sectPr w:rsidR="006353BB" w:rsidRPr="000D382A">
          <w:footnotePr>
            <w:numRestart w:val="eachSect"/>
          </w:footnotePr>
          <w:pgSz w:w="12240" w:h="15840"/>
          <w:pgMar w:top="567" w:right="680" w:bottom="567" w:left="1134" w:header="720" w:footer="720" w:gutter="0"/>
          <w:cols w:space="720"/>
          <w:docGrid w:linePitch="360"/>
        </w:sectPr>
      </w:pPr>
      <w:r w:rsidRPr="000D382A">
        <w:rPr>
          <w:szCs w:val="28"/>
        </w:rPr>
        <w:tab/>
        <w:t>избирательного объединения</w:t>
      </w:r>
    </w:p>
    <w:tbl>
      <w:tblPr>
        <w:tblW w:w="0" w:type="auto"/>
        <w:jc w:val="right"/>
        <w:tblLayout w:type="fixed"/>
        <w:tblLook w:val="0000" w:firstRow="0" w:lastRow="0" w:firstColumn="0" w:lastColumn="0" w:noHBand="0" w:noVBand="0"/>
      </w:tblPr>
      <w:tblGrid>
        <w:gridCol w:w="7309"/>
      </w:tblGrid>
      <w:tr w:rsidR="00EC0A6E" w:rsidRPr="000D382A" w14:paraId="3EBE0DB8" w14:textId="77777777">
        <w:trPr>
          <w:trHeight w:val="1275"/>
          <w:jc w:val="right"/>
        </w:trPr>
        <w:tc>
          <w:tcPr>
            <w:tcW w:w="7309" w:type="dxa"/>
          </w:tcPr>
          <w:p w14:paraId="12BB41F2" w14:textId="77777777" w:rsidR="00EC0A6E" w:rsidRPr="000D382A" w:rsidRDefault="00EC0A6E">
            <w:r w:rsidRPr="000D382A">
              <w:rPr>
                <w:sz w:val="20"/>
              </w:rPr>
              <w:lastRenderedPageBreak/>
              <w:t>Приложение №2</w:t>
            </w:r>
            <w:r w:rsidR="003B7F93" w:rsidRPr="000D382A">
              <w:rPr>
                <w:sz w:val="20"/>
              </w:rPr>
              <w:t>5</w:t>
            </w:r>
          </w:p>
          <w:p w14:paraId="34DD98E3" w14:textId="77777777" w:rsidR="00EC0A6E" w:rsidRPr="000D382A" w:rsidRDefault="00EC0A6E">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343F0A3E" w14:textId="77777777" w:rsidR="00EC0A6E" w:rsidRPr="000D382A" w:rsidRDefault="00EC0A6E">
            <w:pPr>
              <w:rPr>
                <w:sz w:val="20"/>
              </w:rPr>
            </w:pPr>
          </w:p>
          <w:p w14:paraId="7178B4D4" w14:textId="77777777" w:rsidR="00EC0A6E" w:rsidRPr="000D382A" w:rsidRDefault="00EC0A6E">
            <w:pPr>
              <w:jc w:val="both"/>
            </w:pPr>
          </w:p>
        </w:tc>
      </w:tr>
    </w:tbl>
    <w:p w14:paraId="1C212A7B" w14:textId="77777777" w:rsidR="006353BB" w:rsidRPr="000D382A" w:rsidRDefault="006353BB">
      <w:pPr>
        <w:rPr>
          <w:color w:val="000000"/>
        </w:rPr>
      </w:pPr>
    </w:p>
    <w:p w14:paraId="3F6773F8" w14:textId="77777777" w:rsidR="00EC0A6E" w:rsidRPr="000D382A" w:rsidRDefault="00EC0A6E">
      <w:pPr>
        <w:rPr>
          <w:color w:val="000000"/>
        </w:rPr>
      </w:pPr>
    </w:p>
    <w:p w14:paraId="7ED8CF46" w14:textId="77777777" w:rsidR="00EC0A6E" w:rsidRPr="000D382A" w:rsidRDefault="00EC0A6E" w:rsidP="00EC0A6E">
      <w:pPr>
        <w:jc w:val="right"/>
      </w:pPr>
      <w:r w:rsidRPr="000D382A">
        <w:t>В _______________________________________</w:t>
      </w:r>
    </w:p>
    <w:p w14:paraId="5E94BCFE" w14:textId="77777777" w:rsidR="00EC0A6E" w:rsidRPr="000D382A" w:rsidRDefault="00EC0A6E" w:rsidP="00EC0A6E">
      <w:pPr>
        <w:ind w:left="5520"/>
      </w:pPr>
      <w:r w:rsidRPr="000D382A">
        <w:rPr>
          <w:vertAlign w:val="superscript"/>
        </w:rPr>
        <w:t>(наименование окружной избирательной комиссии)</w:t>
      </w:r>
    </w:p>
    <w:p w14:paraId="0B235330" w14:textId="77777777" w:rsidR="00EC0A6E" w:rsidRPr="000D382A" w:rsidRDefault="00EC0A6E">
      <w:pPr>
        <w:rPr>
          <w:color w:val="000000"/>
        </w:rPr>
      </w:pPr>
    </w:p>
    <w:p w14:paraId="653B1607" w14:textId="77777777" w:rsidR="006353BB" w:rsidRPr="000D382A" w:rsidRDefault="006353BB">
      <w:r w:rsidRPr="000D382A">
        <w:rPr>
          <w:b/>
          <w:bCs/>
        </w:rPr>
        <w:t>Заявление</w:t>
      </w:r>
    </w:p>
    <w:p w14:paraId="26C8F039" w14:textId="77777777" w:rsidR="006353BB" w:rsidRPr="000D382A" w:rsidRDefault="006353BB">
      <w:pPr>
        <w:jc w:val="both"/>
        <w:rPr>
          <w:b/>
          <w:bCs/>
        </w:rPr>
      </w:pPr>
    </w:p>
    <w:p w14:paraId="05B480D8" w14:textId="77777777" w:rsidR="006353BB" w:rsidRPr="000D382A" w:rsidRDefault="006353BB">
      <w:pPr>
        <w:ind w:firstLine="708"/>
        <w:jc w:val="both"/>
      </w:pPr>
      <w:r w:rsidRPr="000D382A">
        <w:t>В соответствии с пунктом 21 статьи 29 Закона Красноярского края «О выборах в органы местного самоуправления в Красноярском крае» я, __________________________________________________, дата рождения</w:t>
      </w:r>
      <w:r w:rsidRPr="000D382A">
        <w:rPr>
          <w:sz w:val="26"/>
        </w:rPr>
        <w:t xml:space="preserve"> ____ _______ </w:t>
      </w:r>
      <w:r w:rsidRPr="000D382A">
        <w:t>года,</w:t>
      </w:r>
    </w:p>
    <w:p w14:paraId="78BF928A" w14:textId="77777777" w:rsidR="006353BB" w:rsidRPr="000D382A" w:rsidRDefault="006353BB">
      <w:pPr>
        <w:ind w:firstLine="720"/>
        <w:jc w:val="both"/>
      </w:pPr>
      <w:r w:rsidRPr="000D382A">
        <w:rPr>
          <w:vertAlign w:val="superscript"/>
        </w:rPr>
        <w:t xml:space="preserve">(фамилия, имя, отчество </w:t>
      </w:r>
      <w:proofErr w:type="gramStart"/>
      <w:r w:rsidRPr="000D382A">
        <w:rPr>
          <w:vertAlign w:val="superscript"/>
        </w:rPr>
        <w:t xml:space="preserve">кандидата)   </w:t>
      </w:r>
      <w:proofErr w:type="gramEnd"/>
      <w:r w:rsidRPr="000D382A">
        <w:rPr>
          <w:vertAlign w:val="superscript"/>
        </w:rPr>
        <w:t xml:space="preserve">                                                                                                              (число)       (месяц)                    </w:t>
      </w:r>
    </w:p>
    <w:p w14:paraId="6865C18D" w14:textId="77777777" w:rsidR="006353BB" w:rsidRPr="000D382A" w:rsidRDefault="006353BB">
      <w:pPr>
        <w:jc w:val="both"/>
      </w:pPr>
      <w:r w:rsidRPr="000D382A">
        <w:t xml:space="preserve"> кандидат</w:t>
      </w:r>
      <w:r w:rsidRPr="000D382A">
        <w:rPr>
          <w:sz w:val="26"/>
        </w:rPr>
        <w:t xml:space="preserve"> </w:t>
      </w:r>
      <w:r w:rsidRPr="000D382A">
        <w:t>в</w:t>
      </w:r>
      <w:r w:rsidRPr="000D382A">
        <w:rPr>
          <w:sz w:val="26"/>
        </w:rPr>
        <w:t xml:space="preserve"> </w:t>
      </w:r>
      <w:r w:rsidRPr="000D382A">
        <w:t>депутаты ______________________________________________________________</w:t>
      </w:r>
    </w:p>
    <w:p w14:paraId="22BF1D29" w14:textId="77777777" w:rsidR="006353BB" w:rsidRPr="000D382A" w:rsidRDefault="006353BB">
      <w:pPr>
        <w:pStyle w:val="af"/>
        <w:spacing w:before="0"/>
        <w:ind w:leftChars="900" w:left="2160"/>
      </w:pPr>
      <w:r w:rsidRPr="000D382A">
        <w:rPr>
          <w:sz w:val="20"/>
        </w:rPr>
        <w:t>(наименование представительного органа муниципального образования)</w:t>
      </w:r>
    </w:p>
    <w:p w14:paraId="18CE66B1" w14:textId="77777777" w:rsidR="006353BB" w:rsidRPr="000D382A" w:rsidRDefault="006353BB">
      <w:pPr>
        <w:pStyle w:val="af"/>
        <w:spacing w:before="0"/>
        <w:ind w:left="0"/>
        <w:jc w:val="both"/>
      </w:pPr>
      <w:r w:rsidRPr="000D382A">
        <w:rPr>
          <w:szCs w:val="24"/>
        </w:rPr>
        <w:t xml:space="preserve">по одномандатному (многомандатному) избирательному округу № _____, выдвинутый в порядке самовыдвижения (избирательным объединением – указать наименование), дата выдвижения (регистрации) _____ _______ _______ </w:t>
      </w:r>
      <w:r w:rsidRPr="000D382A">
        <w:rPr>
          <w:sz w:val="20"/>
        </w:rPr>
        <w:t xml:space="preserve">  </w:t>
      </w:r>
      <w:r w:rsidR="00BB7ACC" w:rsidRPr="000D382A">
        <w:rPr>
          <w:szCs w:val="24"/>
        </w:rPr>
        <w:t>г.</w:t>
      </w:r>
      <w:r w:rsidRPr="000D382A">
        <w:rPr>
          <w:szCs w:val="24"/>
        </w:rPr>
        <w:t>, снимаю свою кандидатуру кандидата</w:t>
      </w:r>
    </w:p>
    <w:p w14:paraId="41466200" w14:textId="77777777" w:rsidR="006353BB" w:rsidRPr="000D382A" w:rsidRDefault="006353BB">
      <w:pPr>
        <w:pStyle w:val="af"/>
        <w:spacing w:before="0"/>
        <w:ind w:leftChars="1162" w:left="4265" w:hangingChars="738" w:hanging="1476"/>
        <w:jc w:val="both"/>
      </w:pPr>
      <w:r w:rsidRPr="000D382A">
        <w:rPr>
          <w:sz w:val="20"/>
        </w:rPr>
        <w:t>(</w:t>
      </w:r>
      <w:proofErr w:type="gramStart"/>
      <w:r w:rsidRPr="000D382A">
        <w:rPr>
          <w:sz w:val="20"/>
        </w:rPr>
        <w:t xml:space="preserve">число)   </w:t>
      </w:r>
      <w:proofErr w:type="gramEnd"/>
      <w:r w:rsidRPr="000D382A">
        <w:rPr>
          <w:sz w:val="20"/>
        </w:rPr>
        <w:t xml:space="preserve"> (месяц)           </w:t>
      </w:r>
    </w:p>
    <w:p w14:paraId="442A81B3" w14:textId="77777777" w:rsidR="006353BB" w:rsidRPr="000D382A" w:rsidRDefault="006353BB">
      <w:pPr>
        <w:pStyle w:val="af"/>
        <w:spacing w:before="0"/>
        <w:ind w:left="0"/>
        <w:jc w:val="both"/>
      </w:pPr>
      <w:r w:rsidRPr="000D382A">
        <w:rPr>
          <w:szCs w:val="24"/>
        </w:rPr>
        <w:t xml:space="preserve"> в депутаты</w:t>
      </w:r>
      <w:r w:rsidRPr="000D382A">
        <w:t xml:space="preserve"> _______________________________________________________________________</w:t>
      </w:r>
    </w:p>
    <w:p w14:paraId="2DBE98DA" w14:textId="77777777"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14:paraId="03FAC176" w14:textId="77777777" w:rsidR="006353BB" w:rsidRPr="000D382A" w:rsidRDefault="006353BB">
      <w:pPr>
        <w:pStyle w:val="af"/>
        <w:spacing w:before="0"/>
        <w:ind w:left="0"/>
        <w:jc w:val="both"/>
        <w:rPr>
          <w:vertAlign w:val="superscript"/>
        </w:rPr>
      </w:pPr>
      <w:r w:rsidRPr="000D382A">
        <w:rPr>
          <w:szCs w:val="24"/>
        </w:rPr>
        <w:t>по указанному одномандатному (многомандатному) избирательному округу в связи с _________________________________________________________.</w:t>
      </w:r>
      <w:r w:rsidRPr="000D382A">
        <w:rPr>
          <w:rStyle w:val="ab"/>
          <w:szCs w:val="24"/>
        </w:rPr>
        <w:footnoteReference w:id="43"/>
      </w:r>
    </w:p>
    <w:p w14:paraId="45DC6C50" w14:textId="77777777" w:rsidR="006353BB" w:rsidRPr="000D382A" w:rsidRDefault="006353BB">
      <w:r w:rsidRPr="000D382A">
        <w:rPr>
          <w:vertAlign w:val="superscript"/>
        </w:rPr>
        <w:t>(указать причину)</w:t>
      </w:r>
    </w:p>
    <w:p w14:paraId="3434057E" w14:textId="77777777" w:rsidR="006353BB" w:rsidRPr="000D382A" w:rsidRDefault="006353BB">
      <w:pPr>
        <w:spacing w:before="360"/>
        <w:ind w:left="5954"/>
        <w:rPr>
          <w:vertAlign w:val="superscript"/>
        </w:rPr>
      </w:pPr>
    </w:p>
    <w:p w14:paraId="4AC370BD" w14:textId="77777777" w:rsidR="006353BB" w:rsidRPr="000D382A" w:rsidRDefault="006353BB">
      <w:pPr>
        <w:pBdr>
          <w:top w:val="single" w:sz="4" w:space="1" w:color="000000"/>
          <w:left w:val="none" w:sz="0" w:space="0" w:color="000000"/>
          <w:bottom w:val="none" w:sz="0" w:space="0" w:color="000000"/>
          <w:right w:val="none" w:sz="0" w:space="0" w:color="000000"/>
        </w:pBdr>
        <w:ind w:left="5954"/>
      </w:pPr>
      <w:r w:rsidRPr="000D382A">
        <w:rPr>
          <w:sz w:val="20"/>
        </w:rPr>
        <w:t>(подпись)</w:t>
      </w:r>
    </w:p>
    <w:p w14:paraId="46C8E4D1" w14:textId="77777777" w:rsidR="006353BB" w:rsidRPr="000D382A" w:rsidRDefault="006353BB">
      <w:pPr>
        <w:ind w:left="5954"/>
        <w:rPr>
          <w:sz w:val="20"/>
        </w:rPr>
      </w:pPr>
    </w:p>
    <w:p w14:paraId="23FEFDD2" w14:textId="77777777" w:rsidR="006353BB" w:rsidRPr="000D382A" w:rsidRDefault="006353BB">
      <w:pPr>
        <w:pBdr>
          <w:top w:val="single" w:sz="4" w:space="1" w:color="000000"/>
          <w:left w:val="none" w:sz="0" w:space="0" w:color="000000"/>
          <w:bottom w:val="none" w:sz="0" w:space="0" w:color="000000"/>
          <w:right w:val="none" w:sz="0" w:space="0" w:color="000000"/>
        </w:pBdr>
        <w:ind w:left="5954"/>
        <w:sectPr w:rsidR="006353BB" w:rsidRPr="000D382A">
          <w:footnotePr>
            <w:numRestart w:val="eachSect"/>
          </w:footnotePr>
          <w:pgSz w:w="11906" w:h="16838"/>
          <w:pgMar w:top="1134" w:right="850" w:bottom="1134" w:left="1221" w:header="720" w:footer="720" w:gutter="0"/>
          <w:cols w:space="720"/>
          <w:docGrid w:linePitch="381"/>
        </w:sectPr>
      </w:pPr>
      <w:r w:rsidRPr="000D382A">
        <w:rPr>
          <w:sz w:val="20"/>
        </w:rPr>
        <w:t>(дата)</w:t>
      </w:r>
    </w:p>
    <w:tbl>
      <w:tblPr>
        <w:tblW w:w="0" w:type="auto"/>
        <w:jc w:val="right"/>
        <w:tblLayout w:type="fixed"/>
        <w:tblLook w:val="0000" w:firstRow="0" w:lastRow="0" w:firstColumn="0" w:lastColumn="0" w:noHBand="0" w:noVBand="0"/>
      </w:tblPr>
      <w:tblGrid>
        <w:gridCol w:w="6666"/>
      </w:tblGrid>
      <w:tr w:rsidR="006353BB" w:rsidRPr="000D382A" w14:paraId="3517E1F7" w14:textId="77777777">
        <w:trPr>
          <w:trHeight w:val="1275"/>
          <w:jc w:val="right"/>
        </w:trPr>
        <w:tc>
          <w:tcPr>
            <w:tcW w:w="6666" w:type="dxa"/>
          </w:tcPr>
          <w:p w14:paraId="085C173E" w14:textId="77777777" w:rsidR="006353BB" w:rsidRPr="000D382A" w:rsidRDefault="006353BB">
            <w:r w:rsidRPr="000D382A">
              <w:rPr>
                <w:sz w:val="20"/>
              </w:rPr>
              <w:lastRenderedPageBreak/>
              <w:t>Приложение №2</w:t>
            </w:r>
            <w:r w:rsidR="003B7F93" w:rsidRPr="000D382A">
              <w:rPr>
                <w:sz w:val="20"/>
              </w:rPr>
              <w:t>6</w:t>
            </w:r>
          </w:p>
          <w:p w14:paraId="4FF4509B"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6AC53527" w14:textId="77777777" w:rsidR="006353BB" w:rsidRPr="000D382A" w:rsidRDefault="006353BB">
            <w:pPr>
              <w:rPr>
                <w:sz w:val="20"/>
              </w:rPr>
            </w:pPr>
          </w:p>
          <w:p w14:paraId="2A951A1F" w14:textId="77777777" w:rsidR="006353BB" w:rsidRPr="000D382A" w:rsidRDefault="006353BB">
            <w:pPr>
              <w:jc w:val="both"/>
            </w:pPr>
          </w:p>
        </w:tc>
      </w:tr>
    </w:tbl>
    <w:p w14:paraId="70449E3D" w14:textId="77777777" w:rsidR="006353BB" w:rsidRPr="000D382A" w:rsidRDefault="006353BB">
      <w:pPr>
        <w:pStyle w:val="2"/>
      </w:pPr>
      <w:r w:rsidRPr="000D382A">
        <w:t>Решение</w:t>
      </w:r>
    </w:p>
    <w:p w14:paraId="13777E61" w14:textId="77777777" w:rsidR="006353BB" w:rsidRPr="000D382A" w:rsidRDefault="006353BB"/>
    <w:p w14:paraId="6A37F839" w14:textId="77777777"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(наименование уполномоченного органа избирательного объединения)</w:t>
      </w:r>
    </w:p>
    <w:p w14:paraId="003A8A43" w14:textId="77777777" w:rsidR="006353BB" w:rsidRPr="000D382A" w:rsidRDefault="006353BB">
      <w:pPr>
        <w:spacing w:before="240"/>
        <w:ind w:left="4111"/>
        <w:jc w:val="both"/>
      </w:pPr>
      <w:r w:rsidRPr="000D382A">
        <w:t>Общее количество членов уполномоченного</w:t>
      </w:r>
      <w:r w:rsidRPr="000D382A">
        <w:br/>
        <w:t xml:space="preserve">органа  </w:t>
      </w:r>
    </w:p>
    <w:p w14:paraId="60D6E0DD" w14:textId="77777777" w:rsidR="006353BB" w:rsidRPr="000D382A" w:rsidRDefault="006353BB">
      <w:pPr>
        <w:pBdr>
          <w:top w:val="single" w:sz="4" w:space="1" w:color="000000"/>
          <w:left w:val="none" w:sz="0" w:space="0" w:color="000000"/>
          <w:bottom w:val="none" w:sz="0" w:space="0" w:color="000000"/>
          <w:right w:val="none" w:sz="0" w:space="0" w:color="000000"/>
        </w:pBdr>
        <w:ind w:left="4920"/>
        <w:jc w:val="both"/>
        <w:rPr>
          <w:sz w:val="2"/>
          <w:szCs w:val="2"/>
        </w:rPr>
      </w:pPr>
    </w:p>
    <w:p w14:paraId="2E7D64CA" w14:textId="77777777" w:rsidR="006353BB" w:rsidRPr="000D382A" w:rsidRDefault="006353BB">
      <w:pPr>
        <w:ind w:left="4111"/>
        <w:jc w:val="both"/>
      </w:pPr>
      <w:r w:rsidRPr="000D382A">
        <w:t xml:space="preserve">Количество </w:t>
      </w:r>
      <w:proofErr w:type="gramStart"/>
      <w:r w:rsidRPr="000D382A">
        <w:t>присутствующих  _</w:t>
      </w:r>
      <w:proofErr w:type="gramEnd"/>
      <w:r w:rsidRPr="000D382A">
        <w:t>___________</w:t>
      </w:r>
    </w:p>
    <w:p w14:paraId="1B906DD4" w14:textId="77777777" w:rsidR="006353BB" w:rsidRPr="000D382A" w:rsidRDefault="006353BB">
      <w:pPr>
        <w:ind w:left="4111"/>
        <w:jc w:val="both"/>
      </w:pPr>
      <w:r w:rsidRPr="000D382A">
        <w:t>Количество членов уполномоченного органа, необходимое для принятия данного решения в соответствии с уставом избирательного объединения, _______________</w:t>
      </w:r>
    </w:p>
    <w:p w14:paraId="0ED22CB2" w14:textId="77777777" w:rsidR="006353BB" w:rsidRPr="000D382A" w:rsidRDefault="006353BB">
      <w:pPr>
        <w:ind w:left="4111"/>
        <w:jc w:val="both"/>
      </w:pPr>
      <w:r w:rsidRPr="000D382A">
        <w:t>Количество членов уполномоченного органа,</w:t>
      </w:r>
      <w:r w:rsidRPr="000D382A">
        <w:br/>
        <w:t xml:space="preserve">проголосовавших за принятие </w:t>
      </w:r>
      <w:proofErr w:type="gramStart"/>
      <w:r w:rsidRPr="000D382A">
        <w:t>решения,_</w:t>
      </w:r>
      <w:proofErr w:type="gramEnd"/>
      <w:r w:rsidRPr="000D382A">
        <w:t>___</w:t>
      </w:r>
    </w:p>
    <w:p w14:paraId="30095180" w14:textId="77777777" w:rsidR="006353BB" w:rsidRPr="000D382A" w:rsidRDefault="006353BB">
      <w:pPr>
        <w:ind w:firstLine="567"/>
        <w:jc w:val="both"/>
        <w:rPr>
          <w:sz w:val="2"/>
          <w:szCs w:val="2"/>
        </w:rPr>
      </w:pPr>
    </w:p>
    <w:p w14:paraId="7088751D" w14:textId="77777777" w:rsidR="006353BB" w:rsidRPr="000D382A" w:rsidRDefault="006353BB">
      <w:pPr>
        <w:ind w:firstLine="567"/>
        <w:jc w:val="both"/>
      </w:pPr>
    </w:p>
    <w:p w14:paraId="3E01BCAA" w14:textId="77777777" w:rsidR="006353BB" w:rsidRPr="000D382A" w:rsidRDefault="006353BB">
      <w:pPr>
        <w:ind w:firstLine="567"/>
        <w:jc w:val="both"/>
      </w:pPr>
      <w:r w:rsidRPr="000D382A">
        <w:t>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________________________________________________________________________</w:t>
      </w:r>
    </w:p>
    <w:p w14:paraId="63AFAB95" w14:textId="77777777" w:rsidR="006353BB" w:rsidRPr="000D382A" w:rsidRDefault="006353BB" w:rsidP="00843654">
      <w:pPr>
        <w:ind w:left="1418"/>
      </w:pPr>
      <w:r w:rsidRPr="000D382A">
        <w:rPr>
          <w:sz w:val="20"/>
        </w:rPr>
        <w:t xml:space="preserve">(приводится ссылка на норму устава избирательного объединения, определяющую порядок отзыва кандидата, выдвинутого избирательным объединением по одномандатному (многомандатному) избирательному </w:t>
      </w:r>
      <w:proofErr w:type="gramStart"/>
      <w:r w:rsidRPr="000D382A">
        <w:rPr>
          <w:sz w:val="20"/>
        </w:rPr>
        <w:t>округу )</w:t>
      </w:r>
      <w:proofErr w:type="gramEnd"/>
    </w:p>
    <w:p w14:paraId="65566D8F" w14:textId="77777777" w:rsidR="006353BB" w:rsidRPr="000D382A" w:rsidRDefault="006353BB">
      <w:pPr>
        <w:pStyle w:val="af"/>
        <w:spacing w:before="0"/>
        <w:ind w:left="0"/>
        <w:jc w:val="both"/>
      </w:pPr>
      <w:r w:rsidRPr="000D382A">
        <w:rPr>
          <w:szCs w:val="24"/>
        </w:rPr>
        <w:t xml:space="preserve">отозвать кандидата в депутаты </w:t>
      </w:r>
      <w:r w:rsidRPr="000D382A">
        <w:t>___________________________________________________________</w:t>
      </w:r>
    </w:p>
    <w:p w14:paraId="3FB5FF82" w14:textId="77777777"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14:paraId="44180208" w14:textId="77777777" w:rsidR="006353BB" w:rsidRPr="000D382A" w:rsidRDefault="006353BB">
      <w:pPr>
        <w:pStyle w:val="af"/>
        <w:spacing w:before="0"/>
        <w:ind w:left="0"/>
        <w:jc w:val="both"/>
      </w:pPr>
      <w:r w:rsidRPr="000D382A">
        <w:rPr>
          <w:szCs w:val="24"/>
        </w:rPr>
        <w:t xml:space="preserve"> по одномандатному (многомандатному) избирательному округу № ___</w:t>
      </w:r>
    </w:p>
    <w:p w14:paraId="6812C4A5" w14:textId="77777777" w:rsidR="006353BB" w:rsidRPr="000D382A" w:rsidRDefault="006353BB">
      <w:pPr>
        <w:pStyle w:val="14-150"/>
        <w:spacing w:line="340" w:lineRule="exact"/>
        <w:ind w:firstLine="0"/>
      </w:pPr>
      <w:r w:rsidRPr="000D382A">
        <w:t xml:space="preserve">____________________________________________________________________________________, </w:t>
      </w:r>
    </w:p>
    <w:p w14:paraId="330EE2AE" w14:textId="77777777" w:rsidR="006353BB" w:rsidRPr="000D382A" w:rsidRDefault="006353BB">
      <w:pPr>
        <w:ind w:firstLine="709"/>
      </w:pPr>
      <w:r w:rsidRPr="000D382A">
        <w:rPr>
          <w:vertAlign w:val="superscript"/>
        </w:rPr>
        <w:t>(фамилия, имя, отчество)</w:t>
      </w:r>
    </w:p>
    <w:p w14:paraId="5D1B06E6" w14:textId="77777777" w:rsidR="006353BB" w:rsidRPr="000D382A" w:rsidRDefault="006353BB">
      <w:pPr>
        <w:pStyle w:val="af"/>
        <w:spacing w:before="0"/>
        <w:ind w:left="0"/>
        <w:jc w:val="both"/>
      </w:pPr>
      <w:r w:rsidRPr="000D382A">
        <w:rPr>
          <w:szCs w:val="24"/>
        </w:rPr>
        <w:t xml:space="preserve">дата выдвижения (регистрации) ____ ___________ _____ </w:t>
      </w:r>
      <w:proofErr w:type="gramStart"/>
      <w:r w:rsidR="00BB7ACC" w:rsidRPr="000D382A">
        <w:rPr>
          <w:szCs w:val="24"/>
        </w:rPr>
        <w:t>г.</w:t>
      </w:r>
      <w:r w:rsidRPr="000D382A">
        <w:rPr>
          <w:szCs w:val="24"/>
        </w:rPr>
        <w:t>.</w:t>
      </w:r>
      <w:proofErr w:type="gramEnd"/>
      <w:r w:rsidRPr="000D382A">
        <w:rPr>
          <w:szCs w:val="24"/>
        </w:rPr>
        <w:t xml:space="preserve"> </w:t>
      </w:r>
    </w:p>
    <w:p w14:paraId="70E48FA7" w14:textId="77777777" w:rsidR="006353BB" w:rsidRPr="000D382A" w:rsidRDefault="006353BB">
      <w:pPr>
        <w:pStyle w:val="af"/>
        <w:spacing w:before="0"/>
        <w:ind w:left="0"/>
        <w:jc w:val="both"/>
      </w:pPr>
      <w:r w:rsidRPr="000D382A">
        <w:rPr>
          <w:szCs w:val="24"/>
        </w:rPr>
        <w:tab/>
        <w:t>Основания отзыва кандидата ________________________________________________________.</w:t>
      </w:r>
    </w:p>
    <w:p w14:paraId="0B67DB4E" w14:textId="77777777" w:rsidR="006353BB" w:rsidRPr="000D382A" w:rsidRDefault="006353BB">
      <w:pPr>
        <w:pStyle w:val="14-150"/>
        <w:spacing w:line="240" w:lineRule="auto"/>
        <w:ind w:leftChars="1400" w:left="3360" w:firstLine="0"/>
        <w:jc w:val="center"/>
      </w:pPr>
      <w:r w:rsidRPr="000D382A">
        <w:rPr>
          <w:sz w:val="20"/>
        </w:rPr>
        <w:t>(основания отзыва указываются в соответствии с уставом избирательного объединения)</w:t>
      </w:r>
    </w:p>
    <w:p w14:paraId="2A54E686" w14:textId="77777777" w:rsidR="006353BB" w:rsidRPr="000D382A" w:rsidRDefault="006353BB">
      <w:pPr>
        <w:tabs>
          <w:tab w:val="left" w:pos="7635"/>
        </w:tabs>
        <w:rPr>
          <w:sz w:val="20"/>
        </w:rPr>
      </w:pPr>
    </w:p>
    <w:p w14:paraId="161C7C72" w14:textId="77777777" w:rsidR="006353BB" w:rsidRPr="000D382A" w:rsidRDefault="006353BB">
      <w:pPr>
        <w:tabs>
          <w:tab w:val="left" w:pos="7635"/>
        </w:tabs>
        <w:ind w:firstLine="567"/>
        <w:rPr>
          <w:sz w:val="2"/>
          <w:szCs w:val="2"/>
        </w:rPr>
      </w:pPr>
    </w:p>
    <w:tbl>
      <w:tblPr>
        <w:tblW w:w="10391" w:type="dxa"/>
        <w:tblLayout w:type="fixed"/>
        <w:tblCellMar>
          <w:left w:w="28" w:type="dxa"/>
          <w:right w:w="28" w:type="dxa"/>
        </w:tblCellMar>
        <w:tblLook w:val="0000" w:firstRow="0" w:lastRow="0" w:firstColumn="0" w:lastColumn="0" w:noHBand="0" w:noVBand="0"/>
      </w:tblPr>
      <w:tblGrid>
        <w:gridCol w:w="4990"/>
        <w:gridCol w:w="141"/>
        <w:gridCol w:w="2410"/>
        <w:gridCol w:w="142"/>
        <w:gridCol w:w="2708"/>
      </w:tblGrid>
      <w:tr w:rsidR="006353BB" w:rsidRPr="000D382A" w14:paraId="2BCB8115" w14:textId="77777777">
        <w:tc>
          <w:tcPr>
            <w:tcW w:w="4990" w:type="dxa"/>
            <w:tcBorders>
              <w:bottom w:val="single" w:sz="4" w:space="0" w:color="000000"/>
            </w:tcBorders>
            <w:vAlign w:val="bottom"/>
          </w:tcPr>
          <w:p w14:paraId="5DDEEC1E" w14:textId="77777777" w:rsidR="006353BB" w:rsidRPr="000D382A" w:rsidRDefault="006353BB">
            <w:pPr>
              <w:snapToGrid w:val="0"/>
            </w:pPr>
          </w:p>
        </w:tc>
        <w:tc>
          <w:tcPr>
            <w:tcW w:w="141" w:type="dxa"/>
            <w:vAlign w:val="bottom"/>
          </w:tcPr>
          <w:p w14:paraId="4C151869" w14:textId="77777777" w:rsidR="006353BB" w:rsidRPr="000D382A" w:rsidRDefault="006353BB">
            <w:pPr>
              <w:snapToGrid w:val="0"/>
            </w:pPr>
          </w:p>
        </w:tc>
        <w:tc>
          <w:tcPr>
            <w:tcW w:w="2410" w:type="dxa"/>
            <w:tcBorders>
              <w:bottom w:val="single" w:sz="4" w:space="0" w:color="000000"/>
            </w:tcBorders>
            <w:vAlign w:val="bottom"/>
          </w:tcPr>
          <w:p w14:paraId="605641FE" w14:textId="77777777" w:rsidR="006353BB" w:rsidRPr="000D382A" w:rsidRDefault="006353BB">
            <w:pPr>
              <w:snapToGrid w:val="0"/>
            </w:pPr>
          </w:p>
        </w:tc>
        <w:tc>
          <w:tcPr>
            <w:tcW w:w="142" w:type="dxa"/>
            <w:vAlign w:val="bottom"/>
          </w:tcPr>
          <w:p w14:paraId="682EA2E9" w14:textId="77777777" w:rsidR="006353BB" w:rsidRPr="000D382A" w:rsidRDefault="006353BB">
            <w:pPr>
              <w:snapToGrid w:val="0"/>
            </w:pPr>
          </w:p>
        </w:tc>
        <w:tc>
          <w:tcPr>
            <w:tcW w:w="2708" w:type="dxa"/>
            <w:tcBorders>
              <w:bottom w:val="single" w:sz="4" w:space="0" w:color="000000"/>
            </w:tcBorders>
            <w:vAlign w:val="bottom"/>
          </w:tcPr>
          <w:p w14:paraId="602CA53A" w14:textId="77777777" w:rsidR="006353BB" w:rsidRPr="000D382A" w:rsidRDefault="006353BB">
            <w:pPr>
              <w:snapToGrid w:val="0"/>
            </w:pPr>
          </w:p>
        </w:tc>
      </w:tr>
      <w:tr w:rsidR="006353BB" w:rsidRPr="000D382A" w14:paraId="00043CA9" w14:textId="77777777">
        <w:tc>
          <w:tcPr>
            <w:tcW w:w="4990" w:type="dxa"/>
          </w:tcPr>
          <w:p w14:paraId="3923C265" w14:textId="77777777" w:rsidR="006353BB" w:rsidRPr="000D382A" w:rsidRDefault="006353BB">
            <w:r w:rsidRPr="000D382A">
              <w:rPr>
                <w:sz w:val="20"/>
              </w:rPr>
              <w:t>(должность)</w:t>
            </w:r>
          </w:p>
        </w:tc>
        <w:tc>
          <w:tcPr>
            <w:tcW w:w="141" w:type="dxa"/>
          </w:tcPr>
          <w:p w14:paraId="2BE56646" w14:textId="77777777" w:rsidR="006353BB" w:rsidRPr="000D382A" w:rsidRDefault="006353BB">
            <w:pPr>
              <w:snapToGrid w:val="0"/>
              <w:rPr>
                <w:sz w:val="20"/>
              </w:rPr>
            </w:pPr>
          </w:p>
        </w:tc>
        <w:tc>
          <w:tcPr>
            <w:tcW w:w="2410" w:type="dxa"/>
          </w:tcPr>
          <w:p w14:paraId="1A914D25" w14:textId="77777777" w:rsidR="006353BB" w:rsidRPr="000D382A" w:rsidRDefault="006353BB">
            <w:r w:rsidRPr="000D382A">
              <w:rPr>
                <w:sz w:val="20"/>
              </w:rPr>
              <w:t>(подпись)</w:t>
            </w:r>
          </w:p>
        </w:tc>
        <w:tc>
          <w:tcPr>
            <w:tcW w:w="142" w:type="dxa"/>
          </w:tcPr>
          <w:p w14:paraId="53494361" w14:textId="77777777" w:rsidR="006353BB" w:rsidRPr="000D382A" w:rsidRDefault="006353BB">
            <w:pPr>
              <w:snapToGrid w:val="0"/>
              <w:rPr>
                <w:sz w:val="20"/>
              </w:rPr>
            </w:pPr>
          </w:p>
        </w:tc>
        <w:tc>
          <w:tcPr>
            <w:tcW w:w="2708" w:type="dxa"/>
          </w:tcPr>
          <w:p w14:paraId="3CAAD042" w14:textId="77777777" w:rsidR="006353BB" w:rsidRPr="000D382A" w:rsidRDefault="006353BB">
            <w:r w:rsidRPr="000D382A">
              <w:rPr>
                <w:sz w:val="20"/>
              </w:rPr>
              <w:t>(инициалы, фамилия)</w:t>
            </w:r>
          </w:p>
        </w:tc>
      </w:tr>
    </w:tbl>
    <w:p w14:paraId="3D97DA37" w14:textId="77777777" w:rsidR="006353BB" w:rsidRPr="000D382A" w:rsidRDefault="006353BB">
      <w:pPr>
        <w:tabs>
          <w:tab w:val="center" w:pos="1843"/>
          <w:tab w:val="left" w:pos="3119"/>
        </w:tabs>
        <w:ind w:right="7088"/>
      </w:pPr>
      <w:r w:rsidRPr="000D382A">
        <w:t xml:space="preserve">Дата </w:t>
      </w:r>
    </w:p>
    <w:p w14:paraId="059B3A04" w14:textId="77777777" w:rsidR="006353BB" w:rsidRPr="000D382A" w:rsidRDefault="006353BB">
      <w:pPr>
        <w:tabs>
          <w:tab w:val="center" w:pos="1843"/>
          <w:tab w:val="left" w:pos="3119"/>
        </w:tabs>
        <w:ind w:right="7088"/>
      </w:pPr>
    </w:p>
    <w:p w14:paraId="2F0D581D" w14:textId="77777777" w:rsidR="006353BB" w:rsidRPr="000D382A" w:rsidRDefault="006353BB">
      <w:pPr>
        <w:tabs>
          <w:tab w:val="center" w:pos="1843"/>
          <w:tab w:val="left" w:pos="3119"/>
        </w:tabs>
        <w:ind w:right="7088"/>
      </w:pPr>
      <w:r w:rsidRPr="000D382A">
        <w:t>МП</w:t>
      </w:r>
    </w:p>
    <w:p w14:paraId="2DFA0DE7" w14:textId="77777777" w:rsidR="006353BB" w:rsidRPr="000D382A" w:rsidRDefault="00DB0A19">
      <w:pPr>
        <w:tabs>
          <w:tab w:val="center" w:pos="2880"/>
          <w:tab w:val="left" w:pos="3119"/>
          <w:tab w:val="left" w:pos="3240"/>
        </w:tabs>
        <w:ind w:right="6577"/>
      </w:pPr>
      <w:r w:rsidRPr="000D382A">
        <w:t>и</w:t>
      </w:r>
      <w:r w:rsidR="006353BB" w:rsidRPr="000D382A">
        <w:t>збирательного объединения</w:t>
      </w:r>
    </w:p>
    <w:p w14:paraId="6CF427B0" w14:textId="77777777" w:rsidR="006353BB" w:rsidRPr="000D382A" w:rsidRDefault="006353BB">
      <w:pPr>
        <w:tabs>
          <w:tab w:val="center" w:pos="2880"/>
          <w:tab w:val="left" w:pos="3119"/>
          <w:tab w:val="left" w:pos="3240"/>
        </w:tabs>
        <w:ind w:right="6577"/>
      </w:pPr>
    </w:p>
    <w:p w14:paraId="6DA383CB" w14:textId="77777777" w:rsidR="006353BB" w:rsidRPr="000D382A" w:rsidRDefault="006353BB">
      <w:pPr>
        <w:tabs>
          <w:tab w:val="center" w:pos="2880"/>
          <w:tab w:val="left" w:pos="3119"/>
          <w:tab w:val="left" w:pos="3240"/>
        </w:tabs>
        <w:ind w:right="6577"/>
      </w:pPr>
    </w:p>
    <w:p w14:paraId="35040280" w14:textId="77777777" w:rsidR="006353BB" w:rsidRPr="000D382A" w:rsidRDefault="006353BB">
      <w:pPr>
        <w:tabs>
          <w:tab w:val="center" w:pos="2880"/>
          <w:tab w:val="left" w:pos="3119"/>
          <w:tab w:val="left" w:pos="3240"/>
        </w:tabs>
        <w:ind w:right="6577"/>
      </w:pPr>
    </w:p>
    <w:p w14:paraId="75E0B6CC" w14:textId="77777777" w:rsidR="006353BB" w:rsidRPr="000D382A" w:rsidRDefault="006353BB">
      <w:pPr>
        <w:tabs>
          <w:tab w:val="center" w:pos="2880"/>
          <w:tab w:val="left" w:pos="3119"/>
          <w:tab w:val="left" w:pos="3240"/>
        </w:tabs>
        <w:ind w:right="6577"/>
      </w:pPr>
    </w:p>
    <w:p w14:paraId="48D1A931" w14:textId="77777777" w:rsidR="006353BB" w:rsidRPr="000D382A" w:rsidRDefault="006353BB">
      <w:pPr>
        <w:pStyle w:val="20"/>
        <w:widowControl/>
        <w:spacing w:before="120"/>
        <w:jc w:val="center"/>
        <w:rPr>
          <w:rFonts w:ascii="Times New Roman" w:hAnsi="Times New Roman" w:cs="Times New Roman"/>
          <w:b/>
          <w:sz w:val="28"/>
          <w:szCs w:val="28"/>
        </w:rPr>
      </w:pPr>
    </w:p>
    <w:p w14:paraId="2E54AB06"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p w14:paraId="0131C014" w14:textId="77777777" w:rsidR="006353BB" w:rsidRPr="000D382A" w:rsidRDefault="006353BB">
      <w:pPr>
        <w:pStyle w:val="1"/>
      </w:pPr>
    </w:p>
    <w:p w14:paraId="6CA269E6" w14:textId="77777777" w:rsidR="006353BB" w:rsidRPr="000D382A" w:rsidRDefault="002334B0">
      <w:pPr>
        <w:pStyle w:val="1"/>
      </w:pPr>
      <w:r w:rsidRPr="000D382A">
        <w:rPr>
          <w:noProof/>
        </w:rPr>
        <mc:AlternateContent>
          <mc:Choice Requires="wps">
            <w:drawing>
              <wp:anchor distT="0" distB="0" distL="114300" distR="0" simplePos="0" relativeHeight="251657728" behindDoc="0" locked="0" layoutInCell="1" allowOverlap="1" wp14:anchorId="750B662F" wp14:editId="515C117C">
                <wp:simplePos x="0" y="0"/>
                <wp:positionH relativeFrom="column">
                  <wp:posOffset>1886585</wp:posOffset>
                </wp:positionH>
                <wp:positionV relativeFrom="paragraph">
                  <wp:posOffset>635</wp:posOffset>
                </wp:positionV>
                <wp:extent cx="4232275" cy="879475"/>
                <wp:effectExtent l="635" t="635" r="5715" b="5715"/>
                <wp:wrapSquare wrapText="bothSides"/>
                <wp:docPr id="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879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666"/>
                            </w:tblGrid>
                            <w:tr w:rsidR="006353BB" w14:paraId="4C24FEEA" w14:textId="77777777">
                              <w:trPr>
                                <w:trHeight w:val="1275"/>
                              </w:trPr>
                              <w:tc>
                                <w:tcPr>
                                  <w:tcW w:w="6666" w:type="dxa"/>
                                </w:tcPr>
                                <w:p w14:paraId="3E1E6B77" w14:textId="77777777" w:rsidR="006353BB" w:rsidRDefault="006353BB">
                                  <w:r>
                                    <w:rPr>
                                      <w:sz w:val="20"/>
                                    </w:rPr>
                                    <w:t xml:space="preserve">Приложение № </w:t>
                                  </w:r>
                                  <w:r w:rsidR="00210BF8">
                                    <w:rPr>
                                      <w:sz w:val="20"/>
                                    </w:rPr>
                                    <w:t>2</w:t>
                                  </w:r>
                                  <w:r w:rsidR="003B7F93">
                                    <w:rPr>
                                      <w:sz w:val="20"/>
                                    </w:rPr>
                                    <w:t>7</w:t>
                                  </w:r>
                                </w:p>
                                <w:p w14:paraId="300D939E" w14:textId="77777777" w:rsidR="006353BB" w:rsidRDefault="006353BB">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13E4D0A5" w14:textId="77777777" w:rsidR="006353BB" w:rsidRDefault="006353BB">
                                  <w:pPr>
                                    <w:rPr>
                                      <w:sz w:val="20"/>
                                    </w:rPr>
                                  </w:pPr>
                                </w:p>
                              </w:tc>
                            </w:tr>
                          </w:tbl>
                          <w:p w14:paraId="425440F5" w14:textId="77777777" w:rsidR="006353BB" w:rsidRDefault="006353B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B662F" id="_x0000_t202" coordsize="21600,21600" o:spt="202" path="m,l,21600r21600,l21600,xe">
                <v:stroke joinstyle="miter"/>
                <v:path gradientshapeok="t" o:connecttype="rect"/>
              </v:shapetype>
              <v:shape id="Надпись 4" o:spid="_x0000_s1026" type="#_x0000_t202" style="position:absolute;left:0;text-align:left;margin-left:148.55pt;margin-top:.05pt;width:333.25pt;height:69.2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" stroked="f">
                <v:fill opacity="0"/>
                <v:textbox inset="0,0,0,0">
                  <w:txbxContent>
                    <w:tbl>
                      <w:tblPr>
                        <w:tblW w:w="0" w:type="auto"/>
                        <w:tblInd w:w="108" w:type="dxa"/>
                        <w:tblLayout w:type="fixed"/>
                        <w:tblLook w:val="0000" w:firstRow="0" w:lastRow="0" w:firstColumn="0" w:lastColumn="0" w:noHBand="0" w:noVBand="0"/>
                      </w:tblPr>
                      <w:tblGrid>
                        <w:gridCol w:w="6666"/>
                      </w:tblGrid>
                      <w:tr w:rsidR="006353BB" w14:paraId="4C24FEEA" w14:textId="77777777">
                        <w:trPr>
                          <w:trHeight w:val="1275"/>
                        </w:trPr>
                        <w:tc>
                          <w:tcPr>
                            <w:tcW w:w="6666" w:type="dxa"/>
                          </w:tcPr>
                          <w:p w14:paraId="3E1E6B77" w14:textId="77777777" w:rsidR="006353BB" w:rsidRDefault="006353BB">
                            <w:r>
                              <w:rPr>
                                <w:sz w:val="20"/>
                              </w:rPr>
                              <w:t xml:space="preserve">Приложение № </w:t>
                            </w:r>
                            <w:r w:rsidR="00210BF8">
                              <w:rPr>
                                <w:sz w:val="20"/>
                              </w:rPr>
                              <w:t>2</w:t>
                            </w:r>
                            <w:r w:rsidR="003B7F93">
                              <w:rPr>
                                <w:sz w:val="20"/>
                              </w:rPr>
                              <w:t>7</w:t>
                            </w:r>
                          </w:p>
                          <w:p w14:paraId="300D939E" w14:textId="77777777" w:rsidR="006353BB" w:rsidRDefault="006353BB">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13E4D0A5" w14:textId="77777777" w:rsidR="006353BB" w:rsidRDefault="006353BB">
                            <w:pPr>
                              <w:rPr>
                                <w:sz w:val="20"/>
                              </w:rPr>
                            </w:pPr>
                          </w:p>
                        </w:tc>
                      </w:tr>
                    </w:tbl>
                    <w:p w14:paraId="425440F5" w14:textId="77777777" w:rsidR="006353BB" w:rsidRDefault="006353BB">
                      <w:r>
                        <w:t xml:space="preserve"> </w:t>
                      </w:r>
                    </w:p>
                  </w:txbxContent>
                </v:textbox>
                <w10:wrap type="square"/>
              </v:shape>
            </w:pict>
          </mc:Fallback>
        </mc:AlternateContent>
      </w:r>
    </w:p>
    <w:p w14:paraId="2DC583F5" w14:textId="77777777" w:rsidR="006353BB" w:rsidRPr="000D382A" w:rsidRDefault="006353BB">
      <w:pPr>
        <w:pStyle w:val="1"/>
      </w:pPr>
    </w:p>
    <w:p w14:paraId="0D64267F" w14:textId="77777777" w:rsidR="006353BB" w:rsidRPr="000D382A" w:rsidRDefault="006353BB">
      <w:pPr>
        <w:pStyle w:val="1"/>
      </w:pPr>
    </w:p>
    <w:p w14:paraId="56259D78" w14:textId="77777777" w:rsidR="006353BB" w:rsidRPr="000D382A" w:rsidRDefault="006353BB">
      <w:pPr>
        <w:pStyle w:val="1"/>
      </w:pPr>
      <w:r w:rsidRPr="000D382A">
        <w:t>Решение</w:t>
      </w:r>
    </w:p>
    <w:p w14:paraId="7C16DB6F" w14:textId="77777777" w:rsidR="006353BB" w:rsidRPr="000D382A" w:rsidRDefault="006353BB">
      <w:r w:rsidRPr="000D382A">
        <w:t>___________________________________________________________________</w:t>
      </w:r>
    </w:p>
    <w:p w14:paraId="13ED1F2C" w14:textId="77777777" w:rsidR="006353BB" w:rsidRPr="000D382A" w:rsidRDefault="006353BB">
      <w:r w:rsidRPr="000D382A">
        <w:rPr>
          <w:sz w:val="18"/>
        </w:rPr>
        <w:t>(наименование уполномоченного органа избирательного объединения)</w:t>
      </w:r>
    </w:p>
    <w:p w14:paraId="0AD1998E" w14:textId="77777777" w:rsidR="006353BB" w:rsidRPr="000D382A" w:rsidRDefault="006353BB">
      <w:pPr>
        <w:rPr>
          <w:b/>
          <w:sz w:val="18"/>
        </w:rPr>
      </w:pPr>
    </w:p>
    <w:tbl>
      <w:tblPr>
        <w:tblW w:w="0" w:type="auto"/>
        <w:jc w:val="right"/>
        <w:tblLayout w:type="fixed"/>
        <w:tblCellMar>
          <w:left w:w="28" w:type="dxa"/>
          <w:right w:w="28" w:type="dxa"/>
        </w:tblCellMar>
        <w:tblLook w:val="0000" w:firstRow="0" w:lastRow="0" w:firstColumn="0" w:lastColumn="0" w:noHBand="0" w:noVBand="0"/>
      </w:tblPr>
      <w:tblGrid>
        <w:gridCol w:w="155"/>
        <w:gridCol w:w="124"/>
        <w:gridCol w:w="80"/>
        <w:gridCol w:w="722"/>
        <w:gridCol w:w="178"/>
        <w:gridCol w:w="51"/>
        <w:gridCol w:w="2126"/>
        <w:gridCol w:w="170"/>
        <w:gridCol w:w="127"/>
        <w:gridCol w:w="76"/>
        <w:gridCol w:w="665"/>
        <w:gridCol w:w="297"/>
      </w:tblGrid>
      <w:tr w:rsidR="006353BB" w:rsidRPr="000D382A" w14:paraId="49F1948B" w14:textId="77777777">
        <w:trPr>
          <w:cantSplit/>
          <w:jc w:val="right"/>
        </w:trPr>
        <w:tc>
          <w:tcPr>
            <w:tcW w:w="155" w:type="dxa"/>
          </w:tcPr>
          <w:p w14:paraId="25FC8367" w14:textId="77777777" w:rsidR="006353BB" w:rsidRPr="000D382A" w:rsidRDefault="006353BB">
            <w:pPr>
              <w:pStyle w:val="af7"/>
            </w:pPr>
          </w:p>
        </w:tc>
        <w:tc>
          <w:tcPr>
            <w:tcW w:w="204" w:type="dxa"/>
            <w:gridSpan w:val="2"/>
            <w:vAlign w:val="bottom"/>
          </w:tcPr>
          <w:p w14:paraId="6349BD57" w14:textId="77777777" w:rsidR="006353BB" w:rsidRPr="000D382A" w:rsidRDefault="006353BB">
            <w:pPr>
              <w:jc w:val="right"/>
            </w:pPr>
            <w:r w:rsidRPr="000D382A">
              <w:t>“</w:t>
            </w:r>
          </w:p>
        </w:tc>
        <w:tc>
          <w:tcPr>
            <w:tcW w:w="722" w:type="dxa"/>
            <w:tcBorders>
              <w:bottom w:val="single" w:sz="4" w:space="0" w:color="000000"/>
            </w:tcBorders>
            <w:vAlign w:val="bottom"/>
          </w:tcPr>
          <w:p w14:paraId="1EF191EB" w14:textId="77777777" w:rsidR="006353BB" w:rsidRPr="000D382A" w:rsidRDefault="006353BB">
            <w:pPr>
              <w:snapToGrid w:val="0"/>
            </w:pPr>
          </w:p>
        </w:tc>
        <w:tc>
          <w:tcPr>
            <w:tcW w:w="229" w:type="dxa"/>
            <w:gridSpan w:val="2"/>
            <w:vAlign w:val="bottom"/>
          </w:tcPr>
          <w:p w14:paraId="347799A5" w14:textId="77777777" w:rsidR="006353BB" w:rsidRPr="000D382A" w:rsidRDefault="006353BB">
            <w:r w:rsidRPr="000D382A">
              <w:t>”</w:t>
            </w:r>
          </w:p>
        </w:tc>
        <w:tc>
          <w:tcPr>
            <w:tcW w:w="2126" w:type="dxa"/>
            <w:tcBorders>
              <w:bottom w:val="single" w:sz="4" w:space="0" w:color="000000"/>
            </w:tcBorders>
            <w:vAlign w:val="bottom"/>
          </w:tcPr>
          <w:p w14:paraId="6B4E2E66" w14:textId="77777777" w:rsidR="006353BB" w:rsidRPr="000D382A" w:rsidRDefault="006353BB">
            <w:pPr>
              <w:snapToGrid w:val="0"/>
            </w:pPr>
          </w:p>
        </w:tc>
        <w:tc>
          <w:tcPr>
            <w:tcW w:w="170" w:type="dxa"/>
            <w:vAlign w:val="bottom"/>
          </w:tcPr>
          <w:p w14:paraId="3156E8A1" w14:textId="77777777" w:rsidR="006353BB" w:rsidRPr="000D382A" w:rsidRDefault="006353BB">
            <w:pPr>
              <w:snapToGrid w:val="0"/>
              <w:jc w:val="right"/>
            </w:pPr>
          </w:p>
        </w:tc>
        <w:tc>
          <w:tcPr>
            <w:tcW w:w="868" w:type="dxa"/>
            <w:gridSpan w:val="3"/>
            <w:tcBorders>
              <w:bottom w:val="single" w:sz="4" w:space="0" w:color="000000"/>
            </w:tcBorders>
            <w:vAlign w:val="bottom"/>
          </w:tcPr>
          <w:p w14:paraId="6E273FC7" w14:textId="77777777" w:rsidR="006353BB" w:rsidRPr="000D382A" w:rsidRDefault="006353BB">
            <w:pPr>
              <w:snapToGrid w:val="0"/>
            </w:pPr>
          </w:p>
        </w:tc>
        <w:tc>
          <w:tcPr>
            <w:tcW w:w="297" w:type="dxa"/>
            <w:vAlign w:val="bottom"/>
          </w:tcPr>
          <w:p w14:paraId="72C6A695" w14:textId="77777777" w:rsidR="006353BB" w:rsidRPr="000D382A" w:rsidRDefault="006353BB">
            <w:pPr>
              <w:jc w:val="right"/>
            </w:pPr>
            <w:r w:rsidRPr="000D382A">
              <w:t>г.</w:t>
            </w:r>
          </w:p>
        </w:tc>
      </w:tr>
      <w:tr w:rsidR="006353BB" w:rsidRPr="000D382A" w14:paraId="1BF61909" w14:textId="77777777">
        <w:trPr>
          <w:cantSplit/>
          <w:jc w:val="right"/>
        </w:trPr>
        <w:tc>
          <w:tcPr>
            <w:tcW w:w="279" w:type="dxa"/>
            <w:gridSpan w:val="2"/>
          </w:tcPr>
          <w:p w14:paraId="53DC806C" w14:textId="77777777" w:rsidR="006353BB" w:rsidRPr="000D382A" w:rsidRDefault="006353BB"/>
        </w:tc>
        <w:tc>
          <w:tcPr>
            <w:tcW w:w="980" w:type="dxa"/>
            <w:gridSpan w:val="3"/>
          </w:tcPr>
          <w:p w14:paraId="4D37869A" w14:textId="77777777" w:rsidR="006353BB" w:rsidRPr="000D382A" w:rsidRDefault="006353BB">
            <w:r w:rsidRPr="000D382A">
              <w:rPr>
                <w:sz w:val="20"/>
              </w:rPr>
              <w:t xml:space="preserve">     (число)</w:t>
            </w:r>
          </w:p>
        </w:tc>
        <w:tc>
          <w:tcPr>
            <w:tcW w:w="2474" w:type="dxa"/>
            <w:gridSpan w:val="4"/>
          </w:tcPr>
          <w:p w14:paraId="663393D7" w14:textId="77777777" w:rsidR="006353BB" w:rsidRPr="000D382A" w:rsidRDefault="006353BB">
            <w:r w:rsidRPr="000D382A">
              <w:rPr>
                <w:sz w:val="20"/>
              </w:rPr>
              <w:t>(месяц)</w:t>
            </w:r>
          </w:p>
        </w:tc>
        <w:tc>
          <w:tcPr>
            <w:tcW w:w="76" w:type="dxa"/>
          </w:tcPr>
          <w:p w14:paraId="63BB8D66" w14:textId="77777777" w:rsidR="006353BB" w:rsidRPr="000D382A" w:rsidRDefault="006353BB">
            <w:pPr>
              <w:snapToGrid w:val="0"/>
              <w:jc w:val="right"/>
              <w:rPr>
                <w:sz w:val="20"/>
              </w:rPr>
            </w:pPr>
          </w:p>
        </w:tc>
        <w:tc>
          <w:tcPr>
            <w:tcW w:w="962" w:type="dxa"/>
            <w:gridSpan w:val="2"/>
          </w:tcPr>
          <w:p w14:paraId="2D2C6A48" w14:textId="77777777" w:rsidR="006353BB" w:rsidRPr="000D382A" w:rsidRDefault="006353BB">
            <w:r w:rsidRPr="000D382A">
              <w:rPr>
                <w:sz w:val="20"/>
              </w:rPr>
              <w:t>(год)</w:t>
            </w:r>
          </w:p>
        </w:tc>
      </w:tr>
    </w:tbl>
    <w:p w14:paraId="4B2B2FAE" w14:textId="77777777" w:rsidR="006353BB" w:rsidRPr="000D382A" w:rsidRDefault="006353BB">
      <w:pPr>
        <w:rPr>
          <w:b/>
        </w:rPr>
      </w:pPr>
    </w:p>
    <w:p w14:paraId="52D11601" w14:textId="77777777" w:rsidR="006353BB" w:rsidRPr="000D382A" w:rsidRDefault="006353BB">
      <w:r w:rsidRPr="000D382A">
        <w:rPr>
          <w:b/>
        </w:rPr>
        <w:t>О прекращении полномочий уполномоченных представителей</w:t>
      </w:r>
    </w:p>
    <w:p w14:paraId="3A45FE81" w14:textId="77777777" w:rsidR="006353BB" w:rsidRPr="000D382A" w:rsidRDefault="006353BB">
      <w:r w:rsidRPr="000D382A">
        <w:rPr>
          <w:b/>
        </w:rPr>
        <w:t>избирательного объединения</w:t>
      </w:r>
    </w:p>
    <w:p w14:paraId="2A41620C" w14:textId="77777777" w:rsidR="006353BB" w:rsidRPr="000D382A" w:rsidRDefault="006353BB">
      <w:pPr>
        <w:jc w:val="both"/>
        <w:rPr>
          <w:b/>
        </w:rPr>
      </w:pPr>
    </w:p>
    <w:p w14:paraId="295B2F44" w14:textId="77777777" w:rsidR="006353BB" w:rsidRPr="000D382A" w:rsidRDefault="006353BB">
      <w:pPr>
        <w:ind w:firstLine="540"/>
        <w:jc w:val="both"/>
      </w:pPr>
      <w:r w:rsidRPr="000D382A">
        <w:t>В соответствии с пунктом 5 статьи 27 Закона Красноярского края «О выборах в органы местного самоуправления в Красноярском крае» уполномоченный орган избирательного объединения ____________________________________________________________________</w:t>
      </w:r>
    </w:p>
    <w:p w14:paraId="2A31136E" w14:textId="77777777" w:rsidR="006353BB" w:rsidRPr="000D382A" w:rsidRDefault="006353BB">
      <w:r w:rsidRPr="000D382A">
        <w:rPr>
          <w:sz w:val="18"/>
        </w:rPr>
        <w:t>(наименование органа избирательного объединения)</w:t>
      </w:r>
    </w:p>
    <w:p w14:paraId="37C320A1" w14:textId="77777777" w:rsidR="006353BB" w:rsidRPr="000D382A" w:rsidRDefault="006353BB">
      <w:pPr>
        <w:jc w:val="both"/>
      </w:pPr>
      <w:r w:rsidRPr="000D382A">
        <w:rPr>
          <w:b/>
          <w:bCs/>
        </w:rPr>
        <w:t xml:space="preserve">решил: </w:t>
      </w:r>
      <w:r w:rsidRPr="000D382A">
        <w:rPr>
          <w:sz w:val="18"/>
        </w:rPr>
        <w:t xml:space="preserve">                         </w:t>
      </w:r>
    </w:p>
    <w:p w14:paraId="53C786C5" w14:textId="77777777" w:rsidR="006353BB" w:rsidRPr="000D382A" w:rsidRDefault="006353BB">
      <w:pPr>
        <w:autoSpaceDE w:val="0"/>
        <w:jc w:val="both"/>
      </w:pPr>
      <w:r w:rsidRPr="000D382A">
        <w:rPr>
          <w:szCs w:val="28"/>
        </w:rPr>
        <w:t xml:space="preserve">прекратить с «____» _________________ ______ </w:t>
      </w:r>
      <w:r w:rsidR="00BB7ACC" w:rsidRPr="000D382A">
        <w:rPr>
          <w:szCs w:val="28"/>
        </w:rPr>
        <w:t>г.</w:t>
      </w:r>
      <w:r w:rsidRPr="000D382A">
        <w:rPr>
          <w:szCs w:val="28"/>
        </w:rPr>
        <w:t xml:space="preserve">  </w:t>
      </w:r>
      <w:proofErr w:type="gramStart"/>
      <w:r w:rsidRPr="000D382A">
        <w:rPr>
          <w:szCs w:val="28"/>
        </w:rPr>
        <w:t>полномочия  уполномоченных</w:t>
      </w:r>
      <w:proofErr w:type="gramEnd"/>
      <w:r w:rsidRPr="000D382A">
        <w:rPr>
          <w:szCs w:val="28"/>
        </w:rPr>
        <w:t xml:space="preserve"> представителей избирательного объединения  </w:t>
      </w:r>
      <w:r w:rsidRPr="000D382A">
        <w:t>(уполномоченного представителя по финансовым вопросам) ______________________</w:t>
      </w:r>
      <w:r w:rsidRPr="000D382A">
        <w:rPr>
          <w:szCs w:val="28"/>
        </w:rPr>
        <w:t xml:space="preserve">_____________________________________  </w:t>
      </w:r>
    </w:p>
    <w:p w14:paraId="288A1BF1" w14:textId="77777777" w:rsidR="006353BB" w:rsidRPr="000D382A" w:rsidRDefault="006353BB">
      <w:pPr>
        <w:autoSpaceDE w:val="0"/>
        <w:ind w:left="4800" w:right="715"/>
        <w:rPr>
          <w:sz w:val="20"/>
        </w:rPr>
      </w:pPr>
      <w:r w:rsidRPr="000D382A">
        <w:rPr>
          <w:sz w:val="20"/>
        </w:rPr>
        <w:t>(наименование избирательного объединения)</w:t>
      </w:r>
    </w:p>
    <w:p w14:paraId="555EC75D" w14:textId="77777777" w:rsidR="006353BB" w:rsidRPr="000D382A" w:rsidRDefault="006353BB">
      <w:pPr>
        <w:autoSpaceDE w:val="0"/>
        <w:jc w:val="both"/>
      </w:pPr>
      <w:r w:rsidRPr="000D382A">
        <w:rPr>
          <w:szCs w:val="28"/>
        </w:rPr>
        <w:t>в количестве _____ человек:</w:t>
      </w:r>
    </w:p>
    <w:p w14:paraId="30131A52" w14:textId="77777777" w:rsidR="006353BB" w:rsidRPr="000D382A" w:rsidRDefault="006353BB">
      <w:pPr>
        <w:autoSpaceDE w:val="0"/>
        <w:jc w:val="both"/>
      </w:pPr>
      <w:r w:rsidRPr="000D382A">
        <w:rPr>
          <w:szCs w:val="28"/>
        </w:rPr>
        <w:t>1. ______________________________________________________________________________,</w:t>
      </w:r>
    </w:p>
    <w:p w14:paraId="67E585F7" w14:textId="77777777" w:rsidR="006353BB" w:rsidRPr="000D382A" w:rsidRDefault="006353BB">
      <w:pPr>
        <w:autoSpaceDE w:val="0"/>
      </w:pPr>
      <w:r w:rsidRPr="000D382A">
        <w:rPr>
          <w:sz w:val="20"/>
        </w:rPr>
        <w:t>(фамилия, имя, отчество, дата рождения)</w:t>
      </w:r>
    </w:p>
    <w:p w14:paraId="6B514E30" w14:textId="77777777" w:rsidR="006353BB" w:rsidRPr="000D382A" w:rsidRDefault="006353BB">
      <w:pPr>
        <w:autoSpaceDE w:val="0"/>
        <w:jc w:val="both"/>
      </w:pPr>
      <w:r w:rsidRPr="000D382A">
        <w:rPr>
          <w:szCs w:val="28"/>
        </w:rPr>
        <w:t>2.______________________________________________________________________________,</w:t>
      </w:r>
    </w:p>
    <w:p w14:paraId="29317223" w14:textId="77777777" w:rsidR="006353BB" w:rsidRPr="000D382A" w:rsidRDefault="006353BB">
      <w:pPr>
        <w:autoSpaceDE w:val="0"/>
      </w:pPr>
      <w:r w:rsidRPr="000D382A">
        <w:rPr>
          <w:sz w:val="20"/>
        </w:rPr>
        <w:t>(фамилия, имя, отчество, дата рождения)</w:t>
      </w:r>
    </w:p>
    <w:p w14:paraId="68F4755D" w14:textId="77777777" w:rsidR="006353BB" w:rsidRPr="000D382A" w:rsidRDefault="006353BB">
      <w:pPr>
        <w:autoSpaceDE w:val="0"/>
        <w:jc w:val="both"/>
        <w:rPr>
          <w:szCs w:val="28"/>
        </w:rPr>
      </w:pPr>
      <w:r w:rsidRPr="000D382A">
        <w:rPr>
          <w:szCs w:val="28"/>
        </w:rPr>
        <w:t>3.</w:t>
      </w:r>
      <w:proofErr w:type="gramStart"/>
      <w:r w:rsidRPr="000D382A">
        <w:rPr>
          <w:szCs w:val="28"/>
        </w:rPr>
        <w:t xml:space="preserve"> ….</w:t>
      </w:r>
      <w:proofErr w:type="gramEnd"/>
      <w:r w:rsidRPr="000D382A">
        <w:rPr>
          <w:szCs w:val="28"/>
        </w:rPr>
        <w:t>.</w:t>
      </w:r>
    </w:p>
    <w:p w14:paraId="05476A06" w14:textId="77777777" w:rsidR="006353BB" w:rsidRPr="000D382A" w:rsidRDefault="006353BB">
      <w:pPr>
        <w:autoSpaceDE w:val="0"/>
        <w:jc w:val="both"/>
        <w:rPr>
          <w:szCs w:val="28"/>
        </w:rPr>
      </w:pPr>
    </w:p>
    <w:p w14:paraId="1FBB179D" w14:textId="77777777" w:rsidR="006353BB" w:rsidRPr="000D382A" w:rsidRDefault="006353BB">
      <w:pPr>
        <w:autoSpaceDE w:val="0"/>
        <w:ind w:firstLine="709"/>
        <w:jc w:val="both"/>
        <w:rPr>
          <w:szCs w:val="28"/>
        </w:rPr>
      </w:pPr>
      <w:r w:rsidRPr="000D382A">
        <w:rPr>
          <w:szCs w:val="28"/>
        </w:rPr>
        <w:t xml:space="preserve">После прекращения полномочий количество уполномоченных представителей избирательного объединения </w:t>
      </w:r>
      <w:proofErr w:type="gramStart"/>
      <w:r w:rsidRPr="000D382A">
        <w:rPr>
          <w:szCs w:val="28"/>
        </w:rPr>
        <w:t>на  выборах</w:t>
      </w:r>
      <w:proofErr w:type="gramEnd"/>
      <w:r w:rsidRPr="000D382A">
        <w:rPr>
          <w:szCs w:val="28"/>
        </w:rPr>
        <w:t xml:space="preserve"> депутатов___________________________________</w:t>
      </w:r>
    </w:p>
    <w:p w14:paraId="678594AF" w14:textId="77777777" w:rsidR="006353BB" w:rsidRPr="000D382A" w:rsidRDefault="006353BB">
      <w:pPr>
        <w:autoSpaceDE w:val="0"/>
        <w:ind w:leftChars="2200" w:left="5280"/>
        <w:rPr>
          <w:szCs w:val="28"/>
        </w:rPr>
      </w:pPr>
      <w:r w:rsidRPr="000D382A">
        <w:rPr>
          <w:szCs w:val="28"/>
        </w:rPr>
        <w:t>(наименование представительного органа муниципального образования)</w:t>
      </w:r>
    </w:p>
    <w:p w14:paraId="0AA5F5B0" w14:textId="77777777" w:rsidR="006353BB" w:rsidRPr="000D382A" w:rsidRDefault="006353BB">
      <w:pPr>
        <w:autoSpaceDE w:val="0"/>
        <w:jc w:val="both"/>
      </w:pPr>
      <w:r w:rsidRPr="000D382A">
        <w:rPr>
          <w:szCs w:val="28"/>
        </w:rPr>
        <w:t>составляет _______.</w:t>
      </w:r>
    </w:p>
    <w:p w14:paraId="1BCF1AEF" w14:textId="77777777" w:rsidR="006353BB" w:rsidRPr="000D382A" w:rsidRDefault="006353BB">
      <w:pPr>
        <w:autoSpaceDE w:val="0"/>
        <w:jc w:val="both"/>
        <w:rPr>
          <w:szCs w:val="28"/>
        </w:rPr>
      </w:pPr>
    </w:p>
    <w:p w14:paraId="73490CED" w14:textId="77777777" w:rsidR="006353BB" w:rsidRPr="000D382A" w:rsidRDefault="006353BB">
      <w:pPr>
        <w:pStyle w:val="ae"/>
        <w:ind w:firstLine="540"/>
        <w:jc w:val="both"/>
      </w:pPr>
      <w:r w:rsidRPr="000D382A">
        <w:t xml:space="preserve">                                                                                                                                                      </w:t>
      </w: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6353BB" w:rsidRPr="000D382A" w14:paraId="3A8D5469" w14:textId="77777777">
        <w:tc>
          <w:tcPr>
            <w:tcW w:w="4990" w:type="dxa"/>
            <w:tcBorders>
              <w:bottom w:val="single" w:sz="4" w:space="0" w:color="000000"/>
            </w:tcBorders>
            <w:vAlign w:val="bottom"/>
          </w:tcPr>
          <w:p w14:paraId="5481D296" w14:textId="77777777" w:rsidR="006353BB" w:rsidRPr="000D382A" w:rsidRDefault="006353BB">
            <w:pPr>
              <w:snapToGrid w:val="0"/>
            </w:pPr>
          </w:p>
        </w:tc>
        <w:tc>
          <w:tcPr>
            <w:tcW w:w="141" w:type="dxa"/>
            <w:vAlign w:val="bottom"/>
          </w:tcPr>
          <w:p w14:paraId="1378B350" w14:textId="77777777" w:rsidR="006353BB" w:rsidRPr="000D382A" w:rsidRDefault="006353BB">
            <w:pPr>
              <w:snapToGrid w:val="0"/>
            </w:pPr>
          </w:p>
        </w:tc>
        <w:tc>
          <w:tcPr>
            <w:tcW w:w="2410" w:type="dxa"/>
            <w:tcBorders>
              <w:bottom w:val="single" w:sz="4" w:space="0" w:color="000000"/>
            </w:tcBorders>
            <w:vAlign w:val="bottom"/>
          </w:tcPr>
          <w:p w14:paraId="1883D058" w14:textId="77777777" w:rsidR="006353BB" w:rsidRPr="000D382A" w:rsidRDefault="006353BB">
            <w:pPr>
              <w:snapToGrid w:val="0"/>
            </w:pPr>
          </w:p>
        </w:tc>
        <w:tc>
          <w:tcPr>
            <w:tcW w:w="142" w:type="dxa"/>
            <w:vAlign w:val="bottom"/>
          </w:tcPr>
          <w:p w14:paraId="13DC7000" w14:textId="77777777" w:rsidR="006353BB" w:rsidRPr="000D382A" w:rsidRDefault="006353BB">
            <w:pPr>
              <w:snapToGrid w:val="0"/>
            </w:pPr>
          </w:p>
        </w:tc>
        <w:tc>
          <w:tcPr>
            <w:tcW w:w="1984" w:type="dxa"/>
            <w:tcBorders>
              <w:bottom w:val="single" w:sz="4" w:space="0" w:color="000000"/>
            </w:tcBorders>
            <w:vAlign w:val="bottom"/>
          </w:tcPr>
          <w:p w14:paraId="0AC1740A" w14:textId="77777777" w:rsidR="006353BB" w:rsidRPr="000D382A" w:rsidRDefault="006353BB">
            <w:pPr>
              <w:snapToGrid w:val="0"/>
            </w:pPr>
          </w:p>
        </w:tc>
      </w:tr>
      <w:tr w:rsidR="006353BB" w:rsidRPr="000D382A" w14:paraId="7D084491" w14:textId="77777777">
        <w:tc>
          <w:tcPr>
            <w:tcW w:w="4990" w:type="dxa"/>
          </w:tcPr>
          <w:p w14:paraId="5AEC2380" w14:textId="77777777" w:rsidR="006353BB" w:rsidRPr="000D382A" w:rsidRDefault="006353BB">
            <w:r w:rsidRPr="000D382A">
              <w:rPr>
                <w:sz w:val="20"/>
              </w:rPr>
              <w:t>(должность)</w:t>
            </w:r>
          </w:p>
        </w:tc>
        <w:tc>
          <w:tcPr>
            <w:tcW w:w="141" w:type="dxa"/>
          </w:tcPr>
          <w:p w14:paraId="301AB9CC" w14:textId="77777777" w:rsidR="006353BB" w:rsidRPr="000D382A" w:rsidRDefault="006353BB">
            <w:pPr>
              <w:snapToGrid w:val="0"/>
              <w:rPr>
                <w:sz w:val="20"/>
              </w:rPr>
            </w:pPr>
          </w:p>
        </w:tc>
        <w:tc>
          <w:tcPr>
            <w:tcW w:w="2410" w:type="dxa"/>
          </w:tcPr>
          <w:p w14:paraId="0C5687DA" w14:textId="77777777" w:rsidR="006353BB" w:rsidRPr="000D382A" w:rsidRDefault="006353BB">
            <w:r w:rsidRPr="000D382A">
              <w:rPr>
                <w:sz w:val="20"/>
              </w:rPr>
              <w:t>(подпись)</w:t>
            </w:r>
          </w:p>
        </w:tc>
        <w:tc>
          <w:tcPr>
            <w:tcW w:w="142" w:type="dxa"/>
          </w:tcPr>
          <w:p w14:paraId="6EA66745" w14:textId="77777777" w:rsidR="006353BB" w:rsidRPr="000D382A" w:rsidRDefault="006353BB">
            <w:pPr>
              <w:snapToGrid w:val="0"/>
              <w:rPr>
                <w:sz w:val="20"/>
              </w:rPr>
            </w:pPr>
          </w:p>
        </w:tc>
        <w:tc>
          <w:tcPr>
            <w:tcW w:w="1984" w:type="dxa"/>
          </w:tcPr>
          <w:p w14:paraId="00D4C14D" w14:textId="77777777" w:rsidR="006353BB" w:rsidRPr="000D382A" w:rsidRDefault="006353BB">
            <w:r w:rsidRPr="000D382A">
              <w:rPr>
                <w:sz w:val="20"/>
              </w:rPr>
              <w:t>(инициалы, фамилия)</w:t>
            </w:r>
          </w:p>
        </w:tc>
      </w:tr>
    </w:tbl>
    <w:p w14:paraId="413B6537" w14:textId="77777777" w:rsidR="006353BB" w:rsidRPr="000D382A" w:rsidRDefault="006353BB">
      <w:pPr>
        <w:ind w:left="708" w:right="200" w:firstLine="708"/>
        <w:jc w:val="both"/>
        <w:rPr>
          <w:sz w:val="18"/>
          <w:szCs w:val="18"/>
        </w:rPr>
      </w:pPr>
    </w:p>
    <w:p w14:paraId="1EA6BBA2" w14:textId="77777777" w:rsidR="006353BB" w:rsidRPr="000D382A" w:rsidRDefault="006353BB">
      <w:pPr>
        <w:ind w:left="708" w:right="200" w:firstLine="708"/>
        <w:jc w:val="both"/>
        <w:rPr>
          <w:sz w:val="18"/>
          <w:szCs w:val="18"/>
        </w:rPr>
      </w:pPr>
    </w:p>
    <w:p w14:paraId="7D7908B8" w14:textId="77777777" w:rsidR="006353BB" w:rsidRPr="000D382A" w:rsidRDefault="006353BB">
      <w:pPr>
        <w:ind w:left="708" w:right="200" w:firstLine="708"/>
        <w:jc w:val="both"/>
      </w:pPr>
      <w:r w:rsidRPr="000D382A">
        <w:rPr>
          <w:sz w:val="18"/>
          <w:szCs w:val="18"/>
        </w:rPr>
        <w:t xml:space="preserve">МП </w:t>
      </w:r>
    </w:p>
    <w:p w14:paraId="27507700" w14:textId="77777777" w:rsidR="006353BB" w:rsidRPr="000D382A" w:rsidRDefault="006353BB">
      <w:pPr>
        <w:ind w:right="200"/>
        <w:jc w:val="both"/>
      </w:pPr>
      <w:r w:rsidRPr="000D382A">
        <w:t>избирательного объединения</w:t>
      </w:r>
    </w:p>
    <w:p w14:paraId="54F21417" w14:textId="77777777" w:rsidR="006353BB" w:rsidRPr="000D382A" w:rsidRDefault="006353BB">
      <w:pPr>
        <w:ind w:right="200"/>
        <w:jc w:val="both"/>
      </w:pPr>
    </w:p>
    <w:p w14:paraId="65F98F12" w14:textId="77777777" w:rsidR="006353BB" w:rsidRPr="000D382A" w:rsidRDefault="006353BB">
      <w:pPr>
        <w:ind w:right="200"/>
        <w:jc w:val="both"/>
      </w:pPr>
    </w:p>
    <w:p w14:paraId="31F281C7" w14:textId="77777777" w:rsidR="006353BB" w:rsidRPr="000D382A" w:rsidRDefault="006353BB">
      <w:pPr>
        <w:ind w:right="200"/>
        <w:jc w:val="both"/>
      </w:pPr>
    </w:p>
    <w:p w14:paraId="3F6979C6" w14:textId="77777777" w:rsidR="006353BB" w:rsidRPr="000D382A" w:rsidRDefault="006353BB">
      <w:pPr>
        <w:ind w:right="200"/>
        <w:jc w:val="both"/>
      </w:pPr>
    </w:p>
    <w:p w14:paraId="4C716989" w14:textId="77777777" w:rsidR="006353BB" w:rsidRPr="000D382A" w:rsidRDefault="006353BB">
      <w:pPr>
        <w:ind w:right="200"/>
        <w:jc w:val="both"/>
      </w:pPr>
    </w:p>
    <w:p w14:paraId="35EA86FC" w14:textId="77777777" w:rsidR="006353BB" w:rsidRPr="000D382A" w:rsidRDefault="006353BB">
      <w:pPr>
        <w:ind w:right="200"/>
        <w:jc w:val="both"/>
      </w:pPr>
    </w:p>
    <w:tbl>
      <w:tblPr>
        <w:tblW w:w="0" w:type="auto"/>
        <w:jc w:val="right"/>
        <w:tblLayout w:type="fixed"/>
        <w:tblLook w:val="0000" w:firstRow="0" w:lastRow="0" w:firstColumn="0" w:lastColumn="0" w:noHBand="0" w:noVBand="0"/>
      </w:tblPr>
      <w:tblGrid>
        <w:gridCol w:w="6666"/>
      </w:tblGrid>
      <w:tr w:rsidR="006353BB" w:rsidRPr="000D382A" w14:paraId="63993884" w14:textId="77777777">
        <w:trPr>
          <w:trHeight w:val="1275"/>
          <w:jc w:val="right"/>
        </w:trPr>
        <w:tc>
          <w:tcPr>
            <w:tcW w:w="6666" w:type="dxa"/>
          </w:tcPr>
          <w:p w14:paraId="01493FB4" w14:textId="77777777" w:rsidR="006353BB" w:rsidRPr="000D382A" w:rsidRDefault="006353BB">
            <w:r w:rsidRPr="000D382A">
              <w:rPr>
                <w:sz w:val="20"/>
              </w:rPr>
              <w:lastRenderedPageBreak/>
              <w:t xml:space="preserve">Приложение № </w:t>
            </w:r>
            <w:r w:rsidR="00640754" w:rsidRPr="000D382A">
              <w:rPr>
                <w:sz w:val="20"/>
              </w:rPr>
              <w:t>2</w:t>
            </w:r>
            <w:r w:rsidR="003B7F93" w:rsidRPr="000D382A">
              <w:rPr>
                <w:sz w:val="20"/>
              </w:rPr>
              <w:t>8</w:t>
            </w:r>
          </w:p>
          <w:p w14:paraId="721D7ACF"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6FFD4DA9" w14:textId="77777777" w:rsidR="006353BB" w:rsidRPr="000D382A" w:rsidRDefault="006353BB">
            <w:pPr>
              <w:jc w:val="both"/>
            </w:pPr>
          </w:p>
        </w:tc>
      </w:tr>
    </w:tbl>
    <w:p w14:paraId="0819FDFE" w14:textId="77777777" w:rsidR="006353BB" w:rsidRPr="000D382A" w:rsidRDefault="006353BB">
      <w:pPr>
        <w:pStyle w:val="1"/>
      </w:pPr>
      <w:r w:rsidRPr="000D382A">
        <w:t>Решение</w:t>
      </w:r>
    </w:p>
    <w:p w14:paraId="6831AB2C" w14:textId="77777777" w:rsidR="006353BB" w:rsidRPr="000D382A" w:rsidRDefault="006353BB">
      <w:r w:rsidRPr="000D382A">
        <w:t>_____________________________________________________________</w:t>
      </w:r>
    </w:p>
    <w:p w14:paraId="5480B623" w14:textId="77777777" w:rsidR="006353BB" w:rsidRPr="000D382A" w:rsidRDefault="006353BB">
      <w:r w:rsidRPr="000D382A">
        <w:rPr>
          <w:sz w:val="18"/>
        </w:rPr>
        <w:t>(наименование уполномоченного органа избирательного объединения)</w:t>
      </w:r>
    </w:p>
    <w:p w14:paraId="68D83FEB" w14:textId="77777777" w:rsidR="006353BB" w:rsidRPr="000D382A" w:rsidRDefault="006353BB">
      <w:pPr>
        <w:rPr>
          <w:sz w:val="18"/>
        </w:rPr>
      </w:pPr>
    </w:p>
    <w:tbl>
      <w:tblPr>
        <w:tblW w:w="0" w:type="auto"/>
        <w:jc w:val="right"/>
        <w:tblLayout w:type="fixed"/>
        <w:tblCellMar>
          <w:left w:w="28" w:type="dxa"/>
          <w:right w:w="28" w:type="dxa"/>
        </w:tblCellMar>
        <w:tblLook w:val="0000" w:firstRow="0" w:lastRow="0" w:firstColumn="0" w:lastColumn="0" w:noHBand="0" w:noVBand="0"/>
      </w:tblPr>
      <w:tblGrid>
        <w:gridCol w:w="155"/>
        <w:gridCol w:w="124"/>
        <w:gridCol w:w="80"/>
        <w:gridCol w:w="642"/>
        <w:gridCol w:w="178"/>
        <w:gridCol w:w="51"/>
        <w:gridCol w:w="2126"/>
        <w:gridCol w:w="170"/>
        <w:gridCol w:w="127"/>
        <w:gridCol w:w="76"/>
        <w:gridCol w:w="665"/>
        <w:gridCol w:w="297"/>
      </w:tblGrid>
      <w:tr w:rsidR="006353BB" w:rsidRPr="000D382A" w14:paraId="23021F71" w14:textId="77777777">
        <w:trPr>
          <w:cantSplit/>
          <w:jc w:val="right"/>
        </w:trPr>
        <w:tc>
          <w:tcPr>
            <w:tcW w:w="155" w:type="dxa"/>
          </w:tcPr>
          <w:p w14:paraId="4B190717" w14:textId="77777777" w:rsidR="006353BB" w:rsidRPr="000D382A" w:rsidRDefault="006353BB">
            <w:pPr>
              <w:pStyle w:val="af7"/>
            </w:pPr>
          </w:p>
        </w:tc>
        <w:tc>
          <w:tcPr>
            <w:tcW w:w="204" w:type="dxa"/>
            <w:gridSpan w:val="2"/>
            <w:vAlign w:val="bottom"/>
          </w:tcPr>
          <w:p w14:paraId="1A31ECB4" w14:textId="77777777" w:rsidR="006353BB" w:rsidRPr="000D382A" w:rsidRDefault="006353BB">
            <w:pPr>
              <w:jc w:val="right"/>
            </w:pPr>
            <w:r w:rsidRPr="000D382A">
              <w:rPr>
                <w:sz w:val="20"/>
              </w:rPr>
              <w:t>“</w:t>
            </w:r>
          </w:p>
        </w:tc>
        <w:tc>
          <w:tcPr>
            <w:tcW w:w="642" w:type="dxa"/>
            <w:tcBorders>
              <w:bottom w:val="single" w:sz="4" w:space="0" w:color="000000"/>
            </w:tcBorders>
            <w:vAlign w:val="bottom"/>
          </w:tcPr>
          <w:p w14:paraId="085265B9" w14:textId="77777777" w:rsidR="006353BB" w:rsidRPr="000D382A" w:rsidRDefault="006353BB">
            <w:pPr>
              <w:snapToGrid w:val="0"/>
              <w:rPr>
                <w:sz w:val="20"/>
              </w:rPr>
            </w:pPr>
          </w:p>
        </w:tc>
        <w:tc>
          <w:tcPr>
            <w:tcW w:w="229" w:type="dxa"/>
            <w:gridSpan w:val="2"/>
            <w:vAlign w:val="bottom"/>
          </w:tcPr>
          <w:p w14:paraId="5C1523C0" w14:textId="77777777" w:rsidR="006353BB" w:rsidRPr="000D382A" w:rsidRDefault="006353BB">
            <w:r w:rsidRPr="000D382A">
              <w:rPr>
                <w:sz w:val="20"/>
              </w:rPr>
              <w:t>”</w:t>
            </w:r>
          </w:p>
        </w:tc>
        <w:tc>
          <w:tcPr>
            <w:tcW w:w="2126" w:type="dxa"/>
            <w:tcBorders>
              <w:bottom w:val="single" w:sz="4" w:space="0" w:color="000000"/>
            </w:tcBorders>
            <w:vAlign w:val="bottom"/>
          </w:tcPr>
          <w:p w14:paraId="320969C6" w14:textId="77777777" w:rsidR="006353BB" w:rsidRPr="000D382A" w:rsidRDefault="006353BB">
            <w:pPr>
              <w:snapToGrid w:val="0"/>
              <w:rPr>
                <w:sz w:val="20"/>
              </w:rPr>
            </w:pPr>
          </w:p>
        </w:tc>
        <w:tc>
          <w:tcPr>
            <w:tcW w:w="170" w:type="dxa"/>
            <w:vAlign w:val="bottom"/>
          </w:tcPr>
          <w:p w14:paraId="2E2B8F6C" w14:textId="77777777" w:rsidR="006353BB" w:rsidRPr="000D382A" w:rsidRDefault="006353BB">
            <w:pPr>
              <w:snapToGrid w:val="0"/>
              <w:jc w:val="right"/>
              <w:rPr>
                <w:sz w:val="20"/>
              </w:rPr>
            </w:pPr>
          </w:p>
        </w:tc>
        <w:tc>
          <w:tcPr>
            <w:tcW w:w="868" w:type="dxa"/>
            <w:gridSpan w:val="3"/>
            <w:tcBorders>
              <w:bottom w:val="single" w:sz="4" w:space="0" w:color="000000"/>
            </w:tcBorders>
            <w:vAlign w:val="bottom"/>
          </w:tcPr>
          <w:p w14:paraId="5829E871" w14:textId="77777777" w:rsidR="006353BB" w:rsidRPr="000D382A" w:rsidRDefault="006353BB">
            <w:pPr>
              <w:snapToGrid w:val="0"/>
              <w:rPr>
                <w:sz w:val="20"/>
              </w:rPr>
            </w:pPr>
          </w:p>
        </w:tc>
        <w:tc>
          <w:tcPr>
            <w:tcW w:w="297" w:type="dxa"/>
            <w:vAlign w:val="bottom"/>
          </w:tcPr>
          <w:p w14:paraId="5AC71875" w14:textId="77777777" w:rsidR="006353BB" w:rsidRPr="000D382A" w:rsidRDefault="006353BB">
            <w:pPr>
              <w:jc w:val="right"/>
            </w:pPr>
            <w:r w:rsidRPr="000D382A">
              <w:rPr>
                <w:szCs w:val="28"/>
              </w:rPr>
              <w:t>г</w:t>
            </w:r>
            <w:r w:rsidRPr="000D382A">
              <w:rPr>
                <w:sz w:val="20"/>
              </w:rPr>
              <w:t>.</w:t>
            </w:r>
          </w:p>
        </w:tc>
      </w:tr>
      <w:tr w:rsidR="006353BB" w:rsidRPr="000D382A" w14:paraId="4DAA2558" w14:textId="77777777">
        <w:trPr>
          <w:cantSplit/>
          <w:jc w:val="right"/>
        </w:trPr>
        <w:tc>
          <w:tcPr>
            <w:tcW w:w="279" w:type="dxa"/>
            <w:gridSpan w:val="2"/>
          </w:tcPr>
          <w:p w14:paraId="237CEAD9" w14:textId="77777777" w:rsidR="006353BB" w:rsidRPr="000D382A" w:rsidRDefault="006353BB">
            <w:pPr>
              <w:rPr>
                <w:sz w:val="20"/>
              </w:rPr>
            </w:pPr>
          </w:p>
        </w:tc>
        <w:tc>
          <w:tcPr>
            <w:tcW w:w="900" w:type="dxa"/>
            <w:gridSpan w:val="3"/>
          </w:tcPr>
          <w:p w14:paraId="0A4A5489" w14:textId="77777777" w:rsidR="006353BB" w:rsidRPr="000D382A" w:rsidRDefault="006353BB">
            <w:r w:rsidRPr="000D382A">
              <w:rPr>
                <w:sz w:val="20"/>
              </w:rPr>
              <w:t xml:space="preserve">    (число)</w:t>
            </w:r>
          </w:p>
        </w:tc>
        <w:tc>
          <w:tcPr>
            <w:tcW w:w="2474" w:type="dxa"/>
            <w:gridSpan w:val="4"/>
          </w:tcPr>
          <w:p w14:paraId="6099CD1B" w14:textId="77777777" w:rsidR="006353BB" w:rsidRPr="000D382A" w:rsidRDefault="006353BB">
            <w:r w:rsidRPr="000D382A">
              <w:rPr>
                <w:sz w:val="20"/>
              </w:rPr>
              <w:t>(месяц)</w:t>
            </w:r>
          </w:p>
        </w:tc>
        <w:tc>
          <w:tcPr>
            <w:tcW w:w="76" w:type="dxa"/>
          </w:tcPr>
          <w:p w14:paraId="075E6DA3" w14:textId="77777777" w:rsidR="006353BB" w:rsidRPr="000D382A" w:rsidRDefault="006353BB">
            <w:pPr>
              <w:snapToGrid w:val="0"/>
              <w:jc w:val="right"/>
              <w:rPr>
                <w:sz w:val="20"/>
              </w:rPr>
            </w:pPr>
          </w:p>
        </w:tc>
        <w:tc>
          <w:tcPr>
            <w:tcW w:w="962" w:type="dxa"/>
            <w:gridSpan w:val="2"/>
          </w:tcPr>
          <w:p w14:paraId="4CA0BE1C" w14:textId="77777777" w:rsidR="006353BB" w:rsidRPr="000D382A" w:rsidRDefault="006353BB">
            <w:r w:rsidRPr="000D382A">
              <w:rPr>
                <w:sz w:val="20"/>
              </w:rPr>
              <w:t>(год)</w:t>
            </w:r>
          </w:p>
        </w:tc>
      </w:tr>
    </w:tbl>
    <w:p w14:paraId="13676D66" w14:textId="77777777" w:rsidR="006353BB" w:rsidRPr="000D382A" w:rsidRDefault="006353BB">
      <w:pPr>
        <w:rPr>
          <w:sz w:val="18"/>
        </w:rPr>
      </w:pPr>
    </w:p>
    <w:p w14:paraId="01DCA006" w14:textId="77777777" w:rsidR="006353BB" w:rsidRPr="000D382A" w:rsidRDefault="006353BB">
      <w:r w:rsidRPr="000D382A">
        <w:rPr>
          <w:b/>
        </w:rPr>
        <w:t xml:space="preserve">О прекращении полномочий доверенных лиц </w:t>
      </w:r>
    </w:p>
    <w:p w14:paraId="07F3C1FA" w14:textId="77777777" w:rsidR="006353BB" w:rsidRPr="000D382A" w:rsidRDefault="006353BB">
      <w:r w:rsidRPr="000D382A">
        <w:rPr>
          <w:b/>
        </w:rPr>
        <w:t>избирательного объединения</w:t>
      </w:r>
    </w:p>
    <w:p w14:paraId="2D65455A" w14:textId="77777777" w:rsidR="006353BB" w:rsidRPr="000D382A" w:rsidRDefault="006353BB">
      <w:pPr>
        <w:rPr>
          <w:b/>
        </w:rPr>
      </w:pPr>
    </w:p>
    <w:p w14:paraId="21225AA4" w14:textId="77777777" w:rsidR="006353BB" w:rsidRPr="000D382A" w:rsidRDefault="006353BB">
      <w:pPr>
        <w:ind w:firstLine="540"/>
        <w:jc w:val="both"/>
      </w:pPr>
      <w:r w:rsidRPr="000D382A">
        <w:tab/>
        <w:t>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________________________________________________________________________________</w:t>
      </w:r>
    </w:p>
    <w:p w14:paraId="3DFBFEB6" w14:textId="77777777" w:rsidR="006353BB" w:rsidRPr="000D382A" w:rsidRDefault="006353BB">
      <w:pPr>
        <w:ind w:left="2124" w:firstLine="708"/>
        <w:jc w:val="both"/>
      </w:pPr>
      <w:r w:rsidRPr="000D382A">
        <w:rPr>
          <w:sz w:val="18"/>
        </w:rPr>
        <w:t xml:space="preserve">(наименование </w:t>
      </w:r>
      <w:r w:rsidR="005E3E2F" w:rsidRPr="000D382A">
        <w:rPr>
          <w:sz w:val="18"/>
        </w:rPr>
        <w:t xml:space="preserve">уполномоченного </w:t>
      </w:r>
      <w:r w:rsidRPr="000D382A">
        <w:rPr>
          <w:sz w:val="18"/>
        </w:rPr>
        <w:t>органа избирательного объединения)</w:t>
      </w:r>
    </w:p>
    <w:p w14:paraId="076765FF" w14:textId="77777777" w:rsidR="006353BB" w:rsidRPr="000D382A" w:rsidRDefault="006353BB">
      <w:pPr>
        <w:jc w:val="both"/>
      </w:pPr>
      <w:r w:rsidRPr="000D382A">
        <w:rPr>
          <w:b/>
          <w:bCs/>
        </w:rPr>
        <w:t>решил:</w:t>
      </w:r>
    </w:p>
    <w:p w14:paraId="24C0A993" w14:textId="77777777" w:rsidR="006353BB" w:rsidRPr="000D382A" w:rsidRDefault="006353BB">
      <w:pPr>
        <w:autoSpaceDE w:val="0"/>
        <w:jc w:val="both"/>
      </w:pPr>
      <w:r w:rsidRPr="000D382A">
        <w:rPr>
          <w:szCs w:val="28"/>
        </w:rPr>
        <w:t xml:space="preserve">прекратить с «____» _________________ ______ </w:t>
      </w:r>
      <w:r w:rsidR="00BB7ACC" w:rsidRPr="000D382A">
        <w:rPr>
          <w:szCs w:val="28"/>
        </w:rPr>
        <w:t>г.</w:t>
      </w:r>
      <w:r w:rsidRPr="000D382A">
        <w:rPr>
          <w:szCs w:val="28"/>
        </w:rPr>
        <w:t xml:space="preserve">  </w:t>
      </w:r>
      <w:proofErr w:type="gramStart"/>
      <w:r w:rsidRPr="000D382A">
        <w:rPr>
          <w:szCs w:val="28"/>
        </w:rPr>
        <w:t>полномочия  доверенных</w:t>
      </w:r>
      <w:proofErr w:type="gramEnd"/>
      <w:r w:rsidRPr="000D382A">
        <w:rPr>
          <w:szCs w:val="28"/>
        </w:rPr>
        <w:t xml:space="preserve"> лиц избирательного объединения  </w:t>
      </w:r>
      <w:r w:rsidRPr="000D382A">
        <w:t>_________________</w:t>
      </w:r>
      <w:r w:rsidRPr="000D382A">
        <w:rPr>
          <w:szCs w:val="28"/>
        </w:rPr>
        <w:t xml:space="preserve">_____________________________________  </w:t>
      </w:r>
    </w:p>
    <w:p w14:paraId="0E364040" w14:textId="77777777" w:rsidR="006353BB" w:rsidRPr="000D382A" w:rsidRDefault="006353BB">
      <w:pPr>
        <w:autoSpaceDE w:val="0"/>
        <w:ind w:left="4800" w:right="715"/>
        <w:rPr>
          <w:sz w:val="20"/>
        </w:rPr>
      </w:pPr>
      <w:r w:rsidRPr="000D382A">
        <w:rPr>
          <w:sz w:val="20"/>
        </w:rPr>
        <w:t>(наименование избирательного объединения)</w:t>
      </w:r>
    </w:p>
    <w:p w14:paraId="524B948A" w14:textId="77777777" w:rsidR="006353BB" w:rsidRPr="000D382A" w:rsidRDefault="006353BB">
      <w:pPr>
        <w:autoSpaceDE w:val="0"/>
        <w:jc w:val="both"/>
      </w:pPr>
      <w:r w:rsidRPr="000D382A">
        <w:rPr>
          <w:szCs w:val="28"/>
        </w:rPr>
        <w:t>в количестве _____ человек:</w:t>
      </w:r>
    </w:p>
    <w:p w14:paraId="388E624D" w14:textId="77777777" w:rsidR="006353BB" w:rsidRPr="000D382A" w:rsidRDefault="006353BB">
      <w:pPr>
        <w:autoSpaceDE w:val="0"/>
        <w:jc w:val="both"/>
      </w:pPr>
      <w:r w:rsidRPr="000D382A">
        <w:rPr>
          <w:szCs w:val="28"/>
        </w:rPr>
        <w:t>1. ______________________________________________________________________________,</w:t>
      </w:r>
    </w:p>
    <w:p w14:paraId="495DFA97" w14:textId="77777777" w:rsidR="006353BB" w:rsidRPr="000D382A" w:rsidRDefault="006353BB">
      <w:pPr>
        <w:autoSpaceDE w:val="0"/>
      </w:pPr>
      <w:r w:rsidRPr="000D382A">
        <w:rPr>
          <w:sz w:val="20"/>
        </w:rPr>
        <w:t>(фамилия, имя, отчество, дата рождения)</w:t>
      </w:r>
    </w:p>
    <w:p w14:paraId="35634BCC" w14:textId="77777777" w:rsidR="006353BB" w:rsidRPr="000D382A" w:rsidRDefault="006353BB">
      <w:pPr>
        <w:autoSpaceDE w:val="0"/>
        <w:jc w:val="both"/>
      </w:pPr>
      <w:r w:rsidRPr="000D382A">
        <w:rPr>
          <w:szCs w:val="28"/>
        </w:rPr>
        <w:t>2.______________________________________________________________________________,</w:t>
      </w:r>
    </w:p>
    <w:p w14:paraId="3D5F9BE3" w14:textId="77777777" w:rsidR="006353BB" w:rsidRPr="000D382A" w:rsidRDefault="006353BB">
      <w:pPr>
        <w:autoSpaceDE w:val="0"/>
      </w:pPr>
      <w:r w:rsidRPr="000D382A">
        <w:rPr>
          <w:sz w:val="20"/>
        </w:rPr>
        <w:t>(фамилия, имя, отчество, дата рождения)</w:t>
      </w:r>
    </w:p>
    <w:p w14:paraId="17EC37F2" w14:textId="77777777" w:rsidR="006353BB" w:rsidRPr="000D382A" w:rsidRDefault="006353BB">
      <w:pPr>
        <w:autoSpaceDE w:val="0"/>
        <w:jc w:val="both"/>
        <w:rPr>
          <w:szCs w:val="28"/>
        </w:rPr>
      </w:pPr>
      <w:r w:rsidRPr="000D382A">
        <w:rPr>
          <w:szCs w:val="28"/>
        </w:rPr>
        <w:t>3.</w:t>
      </w:r>
      <w:proofErr w:type="gramStart"/>
      <w:r w:rsidRPr="000D382A">
        <w:rPr>
          <w:szCs w:val="28"/>
        </w:rPr>
        <w:t xml:space="preserve"> ….</w:t>
      </w:r>
      <w:proofErr w:type="gramEnd"/>
      <w:r w:rsidRPr="000D382A">
        <w:rPr>
          <w:szCs w:val="28"/>
        </w:rPr>
        <w:t>.</w:t>
      </w:r>
    </w:p>
    <w:p w14:paraId="5C2B08A4" w14:textId="77777777" w:rsidR="006353BB" w:rsidRPr="000D382A" w:rsidRDefault="006353BB">
      <w:pPr>
        <w:autoSpaceDE w:val="0"/>
        <w:jc w:val="both"/>
        <w:rPr>
          <w:szCs w:val="28"/>
        </w:rPr>
      </w:pPr>
    </w:p>
    <w:p w14:paraId="79F77196" w14:textId="77777777" w:rsidR="006353BB" w:rsidRPr="000D382A" w:rsidRDefault="006353BB">
      <w:pPr>
        <w:autoSpaceDE w:val="0"/>
        <w:ind w:firstLine="709"/>
        <w:jc w:val="both"/>
        <w:rPr>
          <w:szCs w:val="28"/>
        </w:rPr>
      </w:pPr>
      <w:r w:rsidRPr="000D382A">
        <w:rPr>
          <w:szCs w:val="28"/>
        </w:rPr>
        <w:t xml:space="preserve">После прекращения полномочий количество доверенных лиц избирательного объединения </w:t>
      </w:r>
      <w:proofErr w:type="gramStart"/>
      <w:r w:rsidRPr="000D382A">
        <w:rPr>
          <w:szCs w:val="28"/>
        </w:rPr>
        <w:t>на  выборах</w:t>
      </w:r>
      <w:proofErr w:type="gramEnd"/>
      <w:r w:rsidRPr="000D382A">
        <w:rPr>
          <w:szCs w:val="28"/>
        </w:rPr>
        <w:t xml:space="preserve"> депутатов_________________________________________________</w:t>
      </w:r>
    </w:p>
    <w:p w14:paraId="24CD8AEB" w14:textId="77777777" w:rsidR="006353BB" w:rsidRPr="000D382A" w:rsidRDefault="006353BB">
      <w:pPr>
        <w:autoSpaceDE w:val="0"/>
        <w:ind w:leftChars="1400" w:left="3360"/>
        <w:rPr>
          <w:sz w:val="20"/>
        </w:rPr>
      </w:pPr>
      <w:r w:rsidRPr="000D382A">
        <w:rPr>
          <w:sz w:val="20"/>
        </w:rPr>
        <w:t>(наименование представительного органа муниципального образования)</w:t>
      </w:r>
    </w:p>
    <w:p w14:paraId="7C5723EC" w14:textId="77777777" w:rsidR="006353BB" w:rsidRPr="000D382A" w:rsidRDefault="006353BB">
      <w:pPr>
        <w:autoSpaceDE w:val="0"/>
        <w:jc w:val="both"/>
      </w:pPr>
      <w:r w:rsidRPr="000D382A">
        <w:rPr>
          <w:szCs w:val="28"/>
        </w:rPr>
        <w:t>составляет _______.</w:t>
      </w:r>
    </w:p>
    <w:p w14:paraId="360A0AAC" w14:textId="77777777" w:rsidR="006353BB" w:rsidRPr="000D382A" w:rsidRDefault="006353BB">
      <w:pPr>
        <w:jc w:val="both"/>
        <w:rPr>
          <w:sz w:val="18"/>
        </w:rPr>
      </w:pPr>
    </w:p>
    <w:p w14:paraId="3A483EBA" w14:textId="77777777" w:rsidR="006353BB" w:rsidRPr="000D382A" w:rsidRDefault="006353BB">
      <w:pPr>
        <w:jc w:val="both"/>
        <w:rPr>
          <w:sz w:val="18"/>
        </w:rPr>
      </w:pPr>
    </w:p>
    <w:p w14:paraId="009B4209" w14:textId="77777777" w:rsidR="006353BB" w:rsidRPr="000D382A" w:rsidRDefault="006353BB">
      <w:pPr>
        <w:jc w:val="both"/>
        <w:rPr>
          <w:sz w:val="18"/>
        </w:rPr>
      </w:pPr>
    </w:p>
    <w:p w14:paraId="5F410C4A" w14:textId="77777777" w:rsidR="006353BB" w:rsidRPr="000D382A" w:rsidRDefault="006353BB">
      <w:pPr>
        <w:pStyle w:val="ConsNonformat"/>
        <w:jc w:val="center"/>
        <w:rPr>
          <w:rFonts w:ascii="Times New Roman" w:hAnsi="Times New Roman" w:cs="Times New Roman"/>
          <w:color w:val="000000"/>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6353BB" w:rsidRPr="000D382A" w14:paraId="0E08E388" w14:textId="77777777">
        <w:tc>
          <w:tcPr>
            <w:tcW w:w="4990" w:type="dxa"/>
            <w:tcBorders>
              <w:bottom w:val="single" w:sz="4" w:space="0" w:color="000000"/>
            </w:tcBorders>
            <w:vAlign w:val="bottom"/>
          </w:tcPr>
          <w:p w14:paraId="5D81557D" w14:textId="77777777" w:rsidR="006353BB" w:rsidRPr="000D382A" w:rsidRDefault="006353BB">
            <w:pPr>
              <w:snapToGrid w:val="0"/>
            </w:pPr>
          </w:p>
        </w:tc>
        <w:tc>
          <w:tcPr>
            <w:tcW w:w="141" w:type="dxa"/>
            <w:vAlign w:val="bottom"/>
          </w:tcPr>
          <w:p w14:paraId="45B98336" w14:textId="77777777" w:rsidR="006353BB" w:rsidRPr="000D382A" w:rsidRDefault="006353BB">
            <w:pPr>
              <w:snapToGrid w:val="0"/>
            </w:pPr>
          </w:p>
        </w:tc>
        <w:tc>
          <w:tcPr>
            <w:tcW w:w="2410" w:type="dxa"/>
            <w:tcBorders>
              <w:bottom w:val="single" w:sz="4" w:space="0" w:color="000000"/>
            </w:tcBorders>
            <w:vAlign w:val="bottom"/>
          </w:tcPr>
          <w:p w14:paraId="78EB908C" w14:textId="77777777" w:rsidR="006353BB" w:rsidRPr="000D382A" w:rsidRDefault="006353BB">
            <w:pPr>
              <w:snapToGrid w:val="0"/>
            </w:pPr>
          </w:p>
        </w:tc>
        <w:tc>
          <w:tcPr>
            <w:tcW w:w="142" w:type="dxa"/>
            <w:vAlign w:val="bottom"/>
          </w:tcPr>
          <w:p w14:paraId="00153436" w14:textId="77777777" w:rsidR="006353BB" w:rsidRPr="000D382A" w:rsidRDefault="006353BB">
            <w:pPr>
              <w:snapToGrid w:val="0"/>
            </w:pPr>
          </w:p>
        </w:tc>
        <w:tc>
          <w:tcPr>
            <w:tcW w:w="1984" w:type="dxa"/>
            <w:tcBorders>
              <w:bottom w:val="single" w:sz="4" w:space="0" w:color="000000"/>
            </w:tcBorders>
            <w:vAlign w:val="bottom"/>
          </w:tcPr>
          <w:p w14:paraId="4880BE14" w14:textId="77777777" w:rsidR="006353BB" w:rsidRPr="000D382A" w:rsidRDefault="006353BB">
            <w:pPr>
              <w:snapToGrid w:val="0"/>
            </w:pPr>
          </w:p>
        </w:tc>
      </w:tr>
      <w:tr w:rsidR="006353BB" w:rsidRPr="000D382A" w14:paraId="03799C0C" w14:textId="77777777">
        <w:tc>
          <w:tcPr>
            <w:tcW w:w="4990" w:type="dxa"/>
          </w:tcPr>
          <w:p w14:paraId="060D867E" w14:textId="77777777" w:rsidR="006353BB" w:rsidRPr="000D382A" w:rsidRDefault="006353BB">
            <w:r w:rsidRPr="000D382A">
              <w:rPr>
                <w:sz w:val="20"/>
              </w:rPr>
              <w:t>(должность)</w:t>
            </w:r>
          </w:p>
        </w:tc>
        <w:tc>
          <w:tcPr>
            <w:tcW w:w="141" w:type="dxa"/>
          </w:tcPr>
          <w:p w14:paraId="4FED3816" w14:textId="77777777" w:rsidR="006353BB" w:rsidRPr="000D382A" w:rsidRDefault="006353BB">
            <w:pPr>
              <w:snapToGrid w:val="0"/>
              <w:rPr>
                <w:sz w:val="20"/>
              </w:rPr>
            </w:pPr>
          </w:p>
        </w:tc>
        <w:tc>
          <w:tcPr>
            <w:tcW w:w="2410" w:type="dxa"/>
          </w:tcPr>
          <w:p w14:paraId="5A8D7331" w14:textId="77777777" w:rsidR="006353BB" w:rsidRPr="000D382A" w:rsidRDefault="006353BB">
            <w:r w:rsidRPr="000D382A">
              <w:rPr>
                <w:sz w:val="20"/>
              </w:rPr>
              <w:t>(подпись)</w:t>
            </w:r>
          </w:p>
        </w:tc>
        <w:tc>
          <w:tcPr>
            <w:tcW w:w="142" w:type="dxa"/>
          </w:tcPr>
          <w:p w14:paraId="7F88F869" w14:textId="77777777" w:rsidR="006353BB" w:rsidRPr="000D382A" w:rsidRDefault="006353BB">
            <w:pPr>
              <w:snapToGrid w:val="0"/>
              <w:rPr>
                <w:sz w:val="20"/>
              </w:rPr>
            </w:pPr>
          </w:p>
        </w:tc>
        <w:tc>
          <w:tcPr>
            <w:tcW w:w="1984" w:type="dxa"/>
          </w:tcPr>
          <w:p w14:paraId="44AEDDA3" w14:textId="77777777" w:rsidR="006353BB" w:rsidRPr="000D382A" w:rsidRDefault="006353BB">
            <w:r w:rsidRPr="000D382A">
              <w:rPr>
                <w:sz w:val="20"/>
              </w:rPr>
              <w:t>(инициалы, фамилия)</w:t>
            </w:r>
          </w:p>
        </w:tc>
      </w:tr>
    </w:tbl>
    <w:p w14:paraId="6B642610" w14:textId="77777777" w:rsidR="006353BB" w:rsidRPr="000D382A" w:rsidRDefault="006353BB">
      <w:pPr>
        <w:ind w:left="708" w:right="200" w:firstLine="708"/>
        <w:jc w:val="both"/>
        <w:rPr>
          <w:sz w:val="18"/>
          <w:szCs w:val="18"/>
        </w:rPr>
      </w:pPr>
    </w:p>
    <w:p w14:paraId="7C152C5E" w14:textId="77777777" w:rsidR="006353BB" w:rsidRPr="000D382A" w:rsidRDefault="006353BB">
      <w:pPr>
        <w:ind w:left="708" w:right="200" w:firstLine="708"/>
        <w:jc w:val="both"/>
        <w:rPr>
          <w:sz w:val="18"/>
          <w:szCs w:val="18"/>
        </w:rPr>
      </w:pPr>
    </w:p>
    <w:p w14:paraId="53541C64" w14:textId="77777777" w:rsidR="006353BB" w:rsidRPr="000D382A" w:rsidRDefault="006353BB">
      <w:pPr>
        <w:ind w:left="708" w:right="200" w:firstLine="708"/>
        <w:jc w:val="both"/>
      </w:pPr>
      <w:r w:rsidRPr="000D382A">
        <w:rPr>
          <w:sz w:val="18"/>
          <w:szCs w:val="18"/>
        </w:rPr>
        <w:t xml:space="preserve">МП </w:t>
      </w:r>
    </w:p>
    <w:p w14:paraId="5CD2071C" w14:textId="77777777" w:rsidR="006353BB" w:rsidRPr="000D382A" w:rsidRDefault="006353BB">
      <w:pPr>
        <w:ind w:right="200"/>
        <w:jc w:val="both"/>
      </w:pPr>
      <w:r w:rsidRPr="000D382A">
        <w:t>избирательного объединения</w:t>
      </w:r>
    </w:p>
    <w:p w14:paraId="0067B4C3" w14:textId="77777777" w:rsidR="006353BB" w:rsidRPr="000D382A" w:rsidRDefault="006353BB">
      <w:pPr>
        <w:ind w:right="200"/>
        <w:jc w:val="both"/>
      </w:pPr>
    </w:p>
    <w:p w14:paraId="258E4C6C" w14:textId="77777777" w:rsidR="006353BB" w:rsidRPr="000D382A" w:rsidRDefault="006353BB">
      <w:pPr>
        <w:ind w:right="200"/>
        <w:jc w:val="both"/>
      </w:pPr>
    </w:p>
    <w:p w14:paraId="5F168BD3" w14:textId="77777777" w:rsidR="006353BB" w:rsidRPr="000D382A" w:rsidRDefault="006353BB">
      <w:pPr>
        <w:ind w:right="200"/>
        <w:jc w:val="both"/>
      </w:pPr>
    </w:p>
    <w:p w14:paraId="7EFEF58A" w14:textId="77777777" w:rsidR="006353BB" w:rsidRPr="000D382A" w:rsidRDefault="006353BB">
      <w:pPr>
        <w:ind w:right="200"/>
        <w:jc w:val="both"/>
      </w:pPr>
    </w:p>
    <w:p w14:paraId="161EB1D0" w14:textId="77777777" w:rsidR="006353BB" w:rsidRPr="000D382A" w:rsidRDefault="006353BB">
      <w:pPr>
        <w:ind w:right="200"/>
        <w:jc w:val="both"/>
      </w:pPr>
    </w:p>
    <w:p w14:paraId="329823A6" w14:textId="77777777" w:rsidR="006353BB" w:rsidRPr="000D382A" w:rsidRDefault="006353BB">
      <w:pPr>
        <w:ind w:right="200"/>
        <w:jc w:val="both"/>
      </w:pPr>
    </w:p>
    <w:p w14:paraId="119C5BCB" w14:textId="77777777" w:rsidR="006353BB" w:rsidRPr="000D382A" w:rsidRDefault="006353BB">
      <w:pPr>
        <w:ind w:right="200"/>
        <w:jc w:val="both"/>
      </w:pPr>
    </w:p>
    <w:p w14:paraId="367A2EF9" w14:textId="77777777" w:rsidR="006353BB" w:rsidRPr="000D382A" w:rsidRDefault="006353BB">
      <w:pPr>
        <w:ind w:right="200"/>
        <w:jc w:val="both"/>
      </w:pPr>
    </w:p>
    <w:p w14:paraId="0868D117" w14:textId="77777777" w:rsidR="006353BB" w:rsidRPr="000D382A" w:rsidRDefault="006353BB">
      <w:pPr>
        <w:ind w:right="200"/>
        <w:jc w:val="both"/>
      </w:pPr>
    </w:p>
    <w:tbl>
      <w:tblPr>
        <w:tblW w:w="0" w:type="auto"/>
        <w:jc w:val="right"/>
        <w:tblLayout w:type="fixed"/>
        <w:tblLook w:val="0000" w:firstRow="0" w:lastRow="0" w:firstColumn="0" w:lastColumn="0" w:noHBand="0" w:noVBand="0"/>
      </w:tblPr>
      <w:tblGrid>
        <w:gridCol w:w="6666"/>
      </w:tblGrid>
      <w:tr w:rsidR="006353BB" w:rsidRPr="000D382A" w14:paraId="3E2738D7" w14:textId="77777777">
        <w:trPr>
          <w:trHeight w:val="1275"/>
          <w:jc w:val="right"/>
        </w:trPr>
        <w:tc>
          <w:tcPr>
            <w:tcW w:w="6666" w:type="dxa"/>
          </w:tcPr>
          <w:p w14:paraId="382A0F89" w14:textId="77777777" w:rsidR="006353BB" w:rsidRPr="000D382A" w:rsidRDefault="006353BB">
            <w:r w:rsidRPr="000D382A">
              <w:rPr>
                <w:sz w:val="20"/>
              </w:rPr>
              <w:lastRenderedPageBreak/>
              <w:t xml:space="preserve">Приложение № </w:t>
            </w:r>
            <w:r w:rsidR="002B2423" w:rsidRPr="000D382A">
              <w:rPr>
                <w:sz w:val="20"/>
              </w:rPr>
              <w:t>2</w:t>
            </w:r>
            <w:r w:rsidR="003B7F93" w:rsidRPr="000D382A">
              <w:rPr>
                <w:sz w:val="20"/>
              </w:rPr>
              <w:t>9</w:t>
            </w:r>
          </w:p>
          <w:p w14:paraId="40A2CCBE"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409563EC" w14:textId="77777777" w:rsidR="006353BB" w:rsidRPr="000D382A" w:rsidRDefault="006353BB">
            <w:pPr>
              <w:jc w:val="both"/>
            </w:pPr>
          </w:p>
        </w:tc>
      </w:tr>
    </w:tbl>
    <w:p w14:paraId="01BC5D5C" w14:textId="77777777" w:rsidR="006353BB" w:rsidRPr="000D382A" w:rsidRDefault="006353BB">
      <w:pPr>
        <w:autoSpaceDE w:val="0"/>
        <w:ind w:left="4820"/>
        <w:jc w:val="both"/>
        <w:rPr>
          <w:szCs w:val="28"/>
        </w:rPr>
      </w:pPr>
    </w:p>
    <w:p w14:paraId="32565050" w14:textId="77777777" w:rsidR="006353BB" w:rsidRPr="000D382A" w:rsidRDefault="006353BB">
      <w:pPr>
        <w:autoSpaceDE w:val="0"/>
        <w:ind w:left="4820"/>
        <w:jc w:val="both"/>
        <w:rPr>
          <w:szCs w:val="28"/>
        </w:rPr>
      </w:pPr>
    </w:p>
    <w:p w14:paraId="3453E841" w14:textId="77777777" w:rsidR="006353BB" w:rsidRPr="000D382A" w:rsidRDefault="006353BB">
      <w:pPr>
        <w:autoSpaceDE w:val="0"/>
        <w:ind w:left="4820"/>
        <w:jc w:val="both"/>
      </w:pPr>
      <w:r w:rsidRPr="000D382A">
        <w:rPr>
          <w:szCs w:val="28"/>
        </w:rPr>
        <w:t>В_______________________________</w:t>
      </w:r>
    </w:p>
    <w:p w14:paraId="1201D245" w14:textId="77777777" w:rsidR="006353BB" w:rsidRPr="000D382A" w:rsidRDefault="006353BB">
      <w:pPr>
        <w:autoSpaceDE w:val="0"/>
        <w:ind w:left="4820"/>
        <w:jc w:val="both"/>
      </w:pPr>
      <w:r w:rsidRPr="000D382A">
        <w:rPr>
          <w:sz w:val="20"/>
        </w:rPr>
        <w:t>(наименование окружной избирательной комиссии)</w:t>
      </w:r>
    </w:p>
    <w:p w14:paraId="6AEC4D92" w14:textId="77777777" w:rsidR="006353BB" w:rsidRPr="000D382A" w:rsidRDefault="006353BB">
      <w:pPr>
        <w:autoSpaceDE w:val="0"/>
        <w:rPr>
          <w:sz w:val="20"/>
          <w:szCs w:val="28"/>
        </w:rPr>
      </w:pPr>
    </w:p>
    <w:p w14:paraId="0668D633" w14:textId="77777777" w:rsidR="006353BB" w:rsidRPr="000D382A" w:rsidRDefault="006353BB">
      <w:pPr>
        <w:autoSpaceDE w:val="0"/>
        <w:rPr>
          <w:szCs w:val="28"/>
        </w:rPr>
      </w:pPr>
    </w:p>
    <w:p w14:paraId="7EEE1540" w14:textId="77777777" w:rsidR="006353BB" w:rsidRPr="000D382A" w:rsidRDefault="006353BB">
      <w:pPr>
        <w:autoSpaceDE w:val="0"/>
        <w:rPr>
          <w:szCs w:val="28"/>
        </w:rPr>
      </w:pPr>
    </w:p>
    <w:p w14:paraId="0EB23755" w14:textId="77777777" w:rsidR="006353BB" w:rsidRPr="000D382A" w:rsidRDefault="006353BB">
      <w:pPr>
        <w:autoSpaceDE w:val="0"/>
      </w:pPr>
      <w:r w:rsidRPr="000D382A">
        <w:rPr>
          <w:szCs w:val="28"/>
        </w:rPr>
        <w:t>Заявление</w:t>
      </w:r>
    </w:p>
    <w:p w14:paraId="66016DC0" w14:textId="77777777" w:rsidR="006353BB" w:rsidRPr="000D382A" w:rsidRDefault="006353BB">
      <w:pPr>
        <w:autoSpaceDE w:val="0"/>
      </w:pPr>
      <w:r w:rsidRPr="000D382A">
        <w:rPr>
          <w:szCs w:val="28"/>
        </w:rPr>
        <w:t xml:space="preserve">о прекращении полномочий уполномоченного представителя по финансовым вопросам </w:t>
      </w:r>
    </w:p>
    <w:p w14:paraId="5FDC4F97" w14:textId="77777777" w:rsidR="006353BB" w:rsidRPr="000D382A" w:rsidRDefault="006353BB">
      <w:pPr>
        <w:autoSpaceDE w:val="0"/>
        <w:rPr>
          <w:szCs w:val="28"/>
        </w:rPr>
      </w:pPr>
    </w:p>
    <w:p w14:paraId="21E642D4" w14:textId="77777777" w:rsidR="006353BB" w:rsidRPr="000D382A" w:rsidRDefault="006353BB">
      <w:pPr>
        <w:autoSpaceDE w:val="0"/>
        <w:ind w:firstLine="708"/>
      </w:pPr>
      <w:proofErr w:type="gramStart"/>
      <w:r w:rsidRPr="000D382A">
        <w:rPr>
          <w:szCs w:val="28"/>
        </w:rPr>
        <w:t>Я,_</w:t>
      </w:r>
      <w:proofErr w:type="gramEnd"/>
      <w:r w:rsidRPr="000D382A">
        <w:rPr>
          <w:szCs w:val="28"/>
        </w:rPr>
        <w:t xml:space="preserve">_______________________________________________________________________, </w:t>
      </w:r>
      <w:r w:rsidRPr="000D382A">
        <w:rPr>
          <w:sz w:val="20"/>
        </w:rPr>
        <w:t>(фамилия, имя, отчество, дата рождения)</w:t>
      </w:r>
    </w:p>
    <w:p w14:paraId="199E72DE" w14:textId="77777777" w:rsidR="006353BB" w:rsidRPr="000D382A" w:rsidRDefault="006353BB">
      <w:pPr>
        <w:pStyle w:val="af"/>
        <w:spacing w:before="0"/>
        <w:ind w:left="0"/>
        <w:jc w:val="both"/>
      </w:pPr>
      <w:r w:rsidRPr="000D382A">
        <w:rPr>
          <w:szCs w:val="28"/>
        </w:rPr>
        <w:t>кандидат в депутаты _________</w:t>
      </w:r>
      <w:r w:rsidRPr="000D382A">
        <w:t>_____________________________________________________,</w:t>
      </w:r>
    </w:p>
    <w:p w14:paraId="6EA97CCC" w14:textId="77777777"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14:paraId="77258941" w14:textId="77777777" w:rsidR="006353BB" w:rsidRPr="000D382A" w:rsidRDefault="006353BB">
      <w:pPr>
        <w:pStyle w:val="af"/>
        <w:spacing w:before="0"/>
        <w:ind w:left="0"/>
        <w:jc w:val="both"/>
      </w:pPr>
      <w:r w:rsidRPr="000D382A">
        <w:rPr>
          <w:szCs w:val="24"/>
        </w:rPr>
        <w:t>выдвинутый по одномандатному (многомандатному) избирательному округу № ___</w:t>
      </w:r>
      <w:r w:rsidRPr="000D382A">
        <w:rPr>
          <w:szCs w:val="28"/>
        </w:rPr>
        <w:t xml:space="preserve">, </w:t>
      </w:r>
      <w:proofErr w:type="gramStart"/>
      <w:r w:rsidRPr="000D382A">
        <w:rPr>
          <w:szCs w:val="28"/>
        </w:rPr>
        <w:t>прекращаю  с</w:t>
      </w:r>
      <w:proofErr w:type="gramEnd"/>
      <w:r w:rsidRPr="000D382A">
        <w:rPr>
          <w:szCs w:val="28"/>
        </w:rPr>
        <w:t xml:space="preserve">  «__» _________________ ____  </w:t>
      </w:r>
      <w:r w:rsidR="00BB7ACC" w:rsidRPr="000D382A">
        <w:rPr>
          <w:szCs w:val="28"/>
        </w:rPr>
        <w:t>г.</w:t>
      </w:r>
      <w:r w:rsidRPr="000D382A">
        <w:rPr>
          <w:szCs w:val="28"/>
        </w:rPr>
        <w:t xml:space="preserve">  полномочия своего уполномоченного представителя по финансовым вопросам_____________________________________________.</w:t>
      </w:r>
    </w:p>
    <w:p w14:paraId="760F7939" w14:textId="77777777" w:rsidR="006353BB" w:rsidRPr="000D382A" w:rsidRDefault="006353BB">
      <w:pPr>
        <w:autoSpaceDE w:val="0"/>
        <w:ind w:left="4068" w:firstLine="12"/>
      </w:pPr>
      <w:r w:rsidRPr="000D382A">
        <w:rPr>
          <w:sz w:val="20"/>
        </w:rPr>
        <w:t>(фамилия, имя, отчество, дата рождения)</w:t>
      </w:r>
    </w:p>
    <w:p w14:paraId="4AAA6E3A" w14:textId="77777777" w:rsidR="006353BB" w:rsidRPr="000D382A" w:rsidRDefault="006353BB">
      <w:pPr>
        <w:autoSpaceDE w:val="0"/>
        <w:ind w:left="5245"/>
        <w:jc w:val="both"/>
        <w:rPr>
          <w:sz w:val="20"/>
          <w:szCs w:val="28"/>
        </w:rPr>
      </w:pPr>
    </w:p>
    <w:p w14:paraId="07537DEA" w14:textId="77777777" w:rsidR="006353BB" w:rsidRPr="000D382A" w:rsidRDefault="006353BB">
      <w:pPr>
        <w:autoSpaceDE w:val="0"/>
        <w:ind w:left="5245"/>
        <w:jc w:val="both"/>
        <w:rPr>
          <w:szCs w:val="28"/>
        </w:rPr>
      </w:pPr>
    </w:p>
    <w:p w14:paraId="2912417E" w14:textId="77777777" w:rsidR="006353BB" w:rsidRPr="000D382A" w:rsidRDefault="006353BB">
      <w:pPr>
        <w:autoSpaceDE w:val="0"/>
        <w:ind w:left="5245"/>
        <w:jc w:val="both"/>
        <w:rPr>
          <w:szCs w:val="28"/>
        </w:rPr>
      </w:pPr>
    </w:p>
    <w:p w14:paraId="3C673D30" w14:textId="77777777" w:rsidR="006353BB" w:rsidRPr="000D382A" w:rsidRDefault="006353BB">
      <w:pPr>
        <w:autoSpaceDE w:val="0"/>
        <w:jc w:val="right"/>
        <w:rPr>
          <w:szCs w:val="28"/>
        </w:rPr>
      </w:pPr>
    </w:p>
    <w:p w14:paraId="5FA3400A" w14:textId="77777777" w:rsidR="006353BB" w:rsidRPr="000D382A" w:rsidRDefault="006353BB">
      <w:pPr>
        <w:autoSpaceDE w:val="0"/>
        <w:jc w:val="right"/>
      </w:pPr>
      <w:r w:rsidRPr="000D382A">
        <w:rPr>
          <w:szCs w:val="28"/>
        </w:rPr>
        <w:t xml:space="preserve">                                     ___________  _________________________</w:t>
      </w:r>
    </w:p>
    <w:p w14:paraId="14DCA52A" w14:textId="77777777" w:rsidR="006353BB" w:rsidRPr="000D382A" w:rsidRDefault="006353BB">
      <w:pPr>
        <w:autoSpaceDE w:val="0"/>
        <w:ind w:left="4248"/>
        <w:jc w:val="both"/>
      </w:pPr>
      <w:r w:rsidRPr="000D382A">
        <w:rPr>
          <w:sz w:val="20"/>
        </w:rPr>
        <w:t xml:space="preserve">                      (</w:t>
      </w:r>
      <w:proofErr w:type="gramStart"/>
      <w:r w:rsidRPr="000D382A">
        <w:rPr>
          <w:sz w:val="20"/>
        </w:rPr>
        <w:t xml:space="preserve">подпись)   </w:t>
      </w:r>
      <w:proofErr w:type="gramEnd"/>
      <w:r w:rsidRPr="000D382A">
        <w:rPr>
          <w:sz w:val="20"/>
        </w:rPr>
        <w:t xml:space="preserve">                  (инициалы, фамилия)</w:t>
      </w:r>
    </w:p>
    <w:p w14:paraId="6FB8F474" w14:textId="77777777" w:rsidR="006353BB" w:rsidRPr="000D382A" w:rsidRDefault="006353BB">
      <w:pPr>
        <w:pStyle w:val="ConsPlusNonformat"/>
        <w:widowControl/>
        <w:rPr>
          <w:rFonts w:ascii="Times New Roman" w:hAnsi="Times New Roman" w:cs="Times New Roman"/>
          <w:sz w:val="16"/>
          <w:szCs w:val="16"/>
        </w:rPr>
      </w:pPr>
    </w:p>
    <w:p w14:paraId="2586E8D3" w14:textId="77777777" w:rsidR="006353BB" w:rsidRPr="000D382A" w:rsidRDefault="006353BB">
      <w:pPr>
        <w:autoSpaceDE w:val="0"/>
        <w:ind w:left="4248"/>
        <w:jc w:val="both"/>
        <w:rPr>
          <w:szCs w:val="28"/>
        </w:rPr>
      </w:pPr>
      <w:r w:rsidRPr="000D382A">
        <w:rPr>
          <w:szCs w:val="28"/>
        </w:rPr>
        <w:t xml:space="preserve">  «__» ___________ ____ </w:t>
      </w:r>
      <w:r w:rsidR="00BB7ACC" w:rsidRPr="000D382A">
        <w:rPr>
          <w:szCs w:val="28"/>
        </w:rPr>
        <w:t>г.</w:t>
      </w:r>
    </w:p>
    <w:p w14:paraId="439EA2AC" w14:textId="77777777" w:rsidR="006353BB" w:rsidRPr="000D382A" w:rsidRDefault="006353BB">
      <w:pPr>
        <w:autoSpaceDE w:val="0"/>
        <w:ind w:left="4248"/>
        <w:jc w:val="both"/>
        <w:rPr>
          <w:szCs w:val="28"/>
        </w:rPr>
      </w:pPr>
    </w:p>
    <w:p w14:paraId="37D366EB" w14:textId="77777777" w:rsidR="006353BB" w:rsidRPr="000D382A" w:rsidRDefault="006353BB">
      <w:pPr>
        <w:autoSpaceDE w:val="0"/>
        <w:ind w:left="4248"/>
        <w:jc w:val="both"/>
        <w:rPr>
          <w:szCs w:val="28"/>
        </w:rPr>
      </w:pPr>
    </w:p>
    <w:p w14:paraId="44201552" w14:textId="77777777" w:rsidR="006353BB" w:rsidRPr="000D382A" w:rsidRDefault="006353BB">
      <w:pPr>
        <w:autoSpaceDE w:val="0"/>
        <w:ind w:left="4248"/>
        <w:jc w:val="both"/>
        <w:rPr>
          <w:szCs w:val="28"/>
        </w:rPr>
      </w:pPr>
    </w:p>
    <w:p w14:paraId="1DDEBD5D" w14:textId="77777777" w:rsidR="006353BB" w:rsidRPr="000D382A" w:rsidRDefault="006353BB">
      <w:pPr>
        <w:autoSpaceDE w:val="0"/>
        <w:ind w:left="4248"/>
        <w:jc w:val="both"/>
        <w:rPr>
          <w:szCs w:val="28"/>
        </w:rPr>
      </w:pPr>
    </w:p>
    <w:p w14:paraId="051352B5" w14:textId="77777777" w:rsidR="006353BB" w:rsidRPr="000D382A" w:rsidRDefault="006353BB">
      <w:pPr>
        <w:autoSpaceDE w:val="0"/>
        <w:ind w:left="4248"/>
        <w:jc w:val="both"/>
        <w:rPr>
          <w:szCs w:val="28"/>
        </w:rPr>
      </w:pPr>
    </w:p>
    <w:p w14:paraId="5158ACE4" w14:textId="77777777" w:rsidR="006353BB" w:rsidRPr="000D382A" w:rsidRDefault="006353BB">
      <w:pPr>
        <w:autoSpaceDE w:val="0"/>
        <w:ind w:left="4248"/>
        <w:jc w:val="both"/>
        <w:rPr>
          <w:szCs w:val="28"/>
        </w:rPr>
      </w:pPr>
    </w:p>
    <w:p w14:paraId="51ED7713" w14:textId="77777777" w:rsidR="006353BB" w:rsidRPr="000D382A" w:rsidRDefault="006353BB">
      <w:pPr>
        <w:autoSpaceDE w:val="0"/>
        <w:ind w:left="4248"/>
        <w:jc w:val="both"/>
        <w:rPr>
          <w:szCs w:val="28"/>
        </w:rPr>
      </w:pPr>
    </w:p>
    <w:p w14:paraId="1DFE0259" w14:textId="77777777" w:rsidR="006353BB" w:rsidRPr="000D382A" w:rsidRDefault="006353BB">
      <w:pPr>
        <w:autoSpaceDE w:val="0"/>
        <w:ind w:left="4248"/>
        <w:jc w:val="both"/>
        <w:rPr>
          <w:szCs w:val="28"/>
        </w:rPr>
      </w:pPr>
    </w:p>
    <w:p w14:paraId="34ACE022" w14:textId="77777777" w:rsidR="006353BB" w:rsidRPr="000D382A" w:rsidRDefault="006353BB">
      <w:pPr>
        <w:autoSpaceDE w:val="0"/>
        <w:ind w:left="4248"/>
        <w:jc w:val="both"/>
        <w:rPr>
          <w:szCs w:val="28"/>
        </w:rPr>
      </w:pPr>
    </w:p>
    <w:p w14:paraId="671F3CFC" w14:textId="77777777" w:rsidR="006353BB" w:rsidRPr="000D382A" w:rsidRDefault="006353BB">
      <w:pPr>
        <w:autoSpaceDE w:val="0"/>
        <w:ind w:left="4248"/>
        <w:jc w:val="both"/>
        <w:rPr>
          <w:szCs w:val="28"/>
        </w:rPr>
      </w:pPr>
    </w:p>
    <w:p w14:paraId="34737813" w14:textId="77777777" w:rsidR="006353BB" w:rsidRPr="000D382A" w:rsidRDefault="006353BB">
      <w:pPr>
        <w:autoSpaceDE w:val="0"/>
        <w:ind w:left="4248"/>
        <w:jc w:val="both"/>
        <w:rPr>
          <w:szCs w:val="28"/>
        </w:rPr>
      </w:pPr>
    </w:p>
    <w:p w14:paraId="4CD2334A" w14:textId="77777777" w:rsidR="006353BB" w:rsidRPr="000D382A" w:rsidRDefault="006353BB">
      <w:pPr>
        <w:autoSpaceDE w:val="0"/>
        <w:ind w:left="4248"/>
        <w:jc w:val="both"/>
        <w:rPr>
          <w:szCs w:val="28"/>
        </w:rPr>
      </w:pPr>
    </w:p>
    <w:p w14:paraId="3706752D" w14:textId="77777777" w:rsidR="006353BB" w:rsidRPr="000D382A" w:rsidRDefault="006353BB">
      <w:pPr>
        <w:autoSpaceDE w:val="0"/>
        <w:ind w:left="4248"/>
        <w:jc w:val="both"/>
        <w:rPr>
          <w:szCs w:val="28"/>
        </w:rPr>
      </w:pPr>
    </w:p>
    <w:p w14:paraId="0DCA0A48" w14:textId="77777777" w:rsidR="006353BB" w:rsidRPr="000D382A" w:rsidRDefault="006353BB">
      <w:pPr>
        <w:autoSpaceDE w:val="0"/>
        <w:ind w:left="4248"/>
        <w:jc w:val="both"/>
        <w:rPr>
          <w:szCs w:val="28"/>
        </w:rPr>
      </w:pPr>
    </w:p>
    <w:p w14:paraId="1AF911D9" w14:textId="77777777" w:rsidR="006353BB" w:rsidRPr="000D382A" w:rsidRDefault="006353BB">
      <w:pPr>
        <w:autoSpaceDE w:val="0"/>
        <w:ind w:left="4248"/>
        <w:jc w:val="both"/>
        <w:rPr>
          <w:szCs w:val="28"/>
        </w:rPr>
      </w:pPr>
    </w:p>
    <w:p w14:paraId="602E7351" w14:textId="77777777" w:rsidR="006353BB" w:rsidRPr="000D382A" w:rsidRDefault="006353BB">
      <w:pPr>
        <w:autoSpaceDE w:val="0"/>
        <w:ind w:left="4248"/>
        <w:jc w:val="both"/>
        <w:rPr>
          <w:szCs w:val="28"/>
        </w:rPr>
      </w:pPr>
    </w:p>
    <w:p w14:paraId="710AE12F" w14:textId="77777777" w:rsidR="006353BB" w:rsidRPr="000D382A" w:rsidRDefault="006353BB">
      <w:pPr>
        <w:autoSpaceDE w:val="0"/>
        <w:ind w:left="4248"/>
        <w:jc w:val="both"/>
        <w:rPr>
          <w:szCs w:val="28"/>
        </w:rPr>
      </w:pPr>
    </w:p>
    <w:p w14:paraId="496DC474" w14:textId="77777777" w:rsidR="006353BB" w:rsidRPr="000D382A" w:rsidRDefault="006353BB">
      <w:pPr>
        <w:autoSpaceDE w:val="0"/>
        <w:ind w:left="4248"/>
        <w:jc w:val="both"/>
        <w:rPr>
          <w:szCs w:val="28"/>
        </w:rPr>
      </w:pPr>
    </w:p>
    <w:p w14:paraId="13168410" w14:textId="77777777" w:rsidR="006353BB" w:rsidRPr="000D382A" w:rsidRDefault="006353BB">
      <w:pPr>
        <w:autoSpaceDE w:val="0"/>
        <w:ind w:left="4248"/>
        <w:jc w:val="both"/>
        <w:rPr>
          <w:szCs w:val="28"/>
        </w:rPr>
      </w:pPr>
    </w:p>
    <w:p w14:paraId="61D51F32" w14:textId="77777777" w:rsidR="006353BB" w:rsidRPr="000D382A" w:rsidRDefault="006353BB">
      <w:pPr>
        <w:autoSpaceDE w:val="0"/>
        <w:ind w:left="4248"/>
        <w:jc w:val="both"/>
        <w:rPr>
          <w:szCs w:val="28"/>
        </w:rPr>
      </w:pPr>
    </w:p>
    <w:tbl>
      <w:tblPr>
        <w:tblW w:w="0" w:type="auto"/>
        <w:jc w:val="right"/>
        <w:tblLayout w:type="fixed"/>
        <w:tblLook w:val="0000" w:firstRow="0" w:lastRow="0" w:firstColumn="0" w:lastColumn="0" w:noHBand="0" w:noVBand="0"/>
      </w:tblPr>
      <w:tblGrid>
        <w:gridCol w:w="6666"/>
      </w:tblGrid>
      <w:tr w:rsidR="006353BB" w:rsidRPr="000D382A" w14:paraId="2605FF4E" w14:textId="77777777">
        <w:trPr>
          <w:trHeight w:val="1275"/>
          <w:jc w:val="right"/>
        </w:trPr>
        <w:tc>
          <w:tcPr>
            <w:tcW w:w="6666" w:type="dxa"/>
          </w:tcPr>
          <w:p w14:paraId="481AA2A5" w14:textId="77777777" w:rsidR="006353BB" w:rsidRPr="000D382A" w:rsidRDefault="006353BB">
            <w:r w:rsidRPr="000D382A">
              <w:rPr>
                <w:sz w:val="20"/>
              </w:rPr>
              <w:lastRenderedPageBreak/>
              <w:t xml:space="preserve">Приложение № </w:t>
            </w:r>
            <w:r w:rsidR="003B7F93" w:rsidRPr="000D382A">
              <w:rPr>
                <w:sz w:val="20"/>
              </w:rPr>
              <w:t>30</w:t>
            </w:r>
          </w:p>
          <w:p w14:paraId="40DE79D8" w14:textId="77777777" w:rsidR="006353BB" w:rsidRPr="000D382A" w:rsidRDefault="006353BB">
            <w:r w:rsidRPr="000D382A">
              <w:rPr>
                <w:sz w:val="20"/>
              </w:rPr>
              <w:t xml:space="preserve">к Перечню и формам документов, представляемых избирательными объединениями и </w:t>
            </w:r>
            <w:proofErr w:type="gramStart"/>
            <w:r w:rsidRPr="000D382A">
              <w:rPr>
                <w:sz w:val="20"/>
              </w:rPr>
              <w:t>кандидатами  в</w:t>
            </w:r>
            <w:proofErr w:type="gramEnd"/>
            <w:r w:rsidRPr="000D382A">
              <w:rPr>
                <w:sz w:val="20"/>
              </w:rPr>
              <w:t xml:space="preserve"> избирательные комиссии при проведении выборов депутатов представительного органа муниципального образования</w:t>
            </w:r>
          </w:p>
          <w:p w14:paraId="31F52E82" w14:textId="77777777" w:rsidR="006353BB" w:rsidRPr="000D382A" w:rsidRDefault="006353BB">
            <w:pPr>
              <w:jc w:val="both"/>
            </w:pPr>
          </w:p>
        </w:tc>
      </w:tr>
    </w:tbl>
    <w:p w14:paraId="4F201127" w14:textId="77777777" w:rsidR="006353BB" w:rsidRPr="000D382A" w:rsidRDefault="006353BB">
      <w:pPr>
        <w:autoSpaceDE w:val="0"/>
        <w:jc w:val="right"/>
        <w:rPr>
          <w:szCs w:val="28"/>
        </w:rPr>
      </w:pPr>
    </w:p>
    <w:p w14:paraId="1C3ED964" w14:textId="77777777" w:rsidR="006353BB" w:rsidRPr="000D382A" w:rsidRDefault="006353BB">
      <w:pPr>
        <w:autoSpaceDE w:val="0"/>
        <w:jc w:val="right"/>
      </w:pPr>
      <w:r w:rsidRPr="000D382A">
        <w:rPr>
          <w:szCs w:val="28"/>
        </w:rPr>
        <w:t>В _________________________________</w:t>
      </w:r>
    </w:p>
    <w:p w14:paraId="32268B19" w14:textId="77777777" w:rsidR="006353BB" w:rsidRPr="000D382A" w:rsidRDefault="006353BB">
      <w:pPr>
        <w:autoSpaceDE w:val="0"/>
        <w:ind w:left="4536"/>
        <w:jc w:val="both"/>
      </w:pPr>
      <w:r w:rsidRPr="000D382A">
        <w:rPr>
          <w:sz w:val="16"/>
          <w:szCs w:val="16"/>
        </w:rPr>
        <w:t xml:space="preserve">                  (наименование окружной избирательной комиссии)</w:t>
      </w:r>
    </w:p>
    <w:p w14:paraId="0BB319A6" w14:textId="77777777" w:rsidR="006353BB" w:rsidRPr="000D382A" w:rsidRDefault="006353BB">
      <w:pPr>
        <w:autoSpaceDE w:val="0"/>
        <w:rPr>
          <w:sz w:val="20"/>
        </w:rPr>
      </w:pPr>
    </w:p>
    <w:p w14:paraId="70EBA76E" w14:textId="77777777" w:rsidR="006353BB" w:rsidRPr="000D382A" w:rsidRDefault="006353BB">
      <w:pPr>
        <w:autoSpaceDE w:val="0"/>
        <w:rPr>
          <w:sz w:val="20"/>
          <w:szCs w:val="28"/>
        </w:rPr>
      </w:pPr>
    </w:p>
    <w:p w14:paraId="1B8314A9" w14:textId="77777777" w:rsidR="006353BB" w:rsidRPr="000D382A" w:rsidRDefault="006353BB">
      <w:pPr>
        <w:autoSpaceDE w:val="0"/>
      </w:pPr>
      <w:r w:rsidRPr="000D382A">
        <w:rPr>
          <w:szCs w:val="28"/>
        </w:rPr>
        <w:t>О прекращении полномочий</w:t>
      </w:r>
    </w:p>
    <w:p w14:paraId="0EBC47E0" w14:textId="77777777" w:rsidR="006353BB" w:rsidRPr="000D382A" w:rsidRDefault="006353BB">
      <w:pPr>
        <w:pStyle w:val="af"/>
        <w:spacing w:before="0"/>
        <w:ind w:left="0"/>
      </w:pPr>
      <w:r w:rsidRPr="000D382A">
        <w:rPr>
          <w:szCs w:val="28"/>
        </w:rPr>
        <w:t>доверенных лиц кандидата в депутаты _______</w:t>
      </w:r>
      <w:r w:rsidRPr="000D382A">
        <w:t>______________________________________________,</w:t>
      </w:r>
    </w:p>
    <w:p w14:paraId="681E23DB" w14:textId="77777777" w:rsidR="006353BB" w:rsidRPr="000D382A" w:rsidRDefault="006353BB">
      <w:pPr>
        <w:pStyle w:val="af"/>
        <w:spacing w:before="0"/>
        <w:ind w:left="0"/>
      </w:pPr>
      <w:r w:rsidRPr="000D382A">
        <w:rPr>
          <w:sz w:val="20"/>
        </w:rPr>
        <w:t>(наименование представительного органа муниципального образования)</w:t>
      </w:r>
    </w:p>
    <w:p w14:paraId="67526D56" w14:textId="77777777" w:rsidR="006353BB" w:rsidRPr="000D382A" w:rsidRDefault="006353BB">
      <w:pPr>
        <w:autoSpaceDE w:val="0"/>
      </w:pPr>
      <w:r w:rsidRPr="000D382A">
        <w:t xml:space="preserve">выдвинутого по одномандатному (многомандатному) </w:t>
      </w:r>
    </w:p>
    <w:p w14:paraId="603961D8" w14:textId="77777777" w:rsidR="006353BB" w:rsidRPr="000D382A" w:rsidRDefault="006353BB">
      <w:pPr>
        <w:autoSpaceDE w:val="0"/>
      </w:pPr>
      <w:r w:rsidRPr="000D382A">
        <w:t>избирательному округу № ___</w:t>
      </w:r>
    </w:p>
    <w:p w14:paraId="146B8100" w14:textId="77777777" w:rsidR="006353BB" w:rsidRPr="000D382A" w:rsidRDefault="006353BB">
      <w:pPr>
        <w:autoSpaceDE w:val="0"/>
        <w:rPr>
          <w:szCs w:val="28"/>
        </w:rPr>
      </w:pPr>
    </w:p>
    <w:p w14:paraId="7B409531" w14:textId="77777777" w:rsidR="006353BB" w:rsidRPr="000D382A" w:rsidRDefault="006353BB">
      <w:pPr>
        <w:autoSpaceDE w:val="0"/>
        <w:ind w:firstLine="708"/>
        <w:jc w:val="both"/>
      </w:pPr>
      <w:proofErr w:type="gramStart"/>
      <w:r w:rsidRPr="000D382A">
        <w:rPr>
          <w:szCs w:val="28"/>
        </w:rPr>
        <w:t>Я,_</w:t>
      </w:r>
      <w:proofErr w:type="gramEnd"/>
      <w:r w:rsidRPr="000D382A">
        <w:rPr>
          <w:szCs w:val="28"/>
        </w:rPr>
        <w:t xml:space="preserve">_______________________________________________________________________, </w:t>
      </w:r>
    </w:p>
    <w:p w14:paraId="77A881D7" w14:textId="77777777" w:rsidR="006353BB" w:rsidRPr="000D382A" w:rsidRDefault="006353BB">
      <w:pPr>
        <w:autoSpaceDE w:val="0"/>
      </w:pPr>
      <w:r w:rsidRPr="000D382A">
        <w:rPr>
          <w:sz w:val="20"/>
        </w:rPr>
        <w:t>(фамилия, имя, отчество, дата рождения)</w:t>
      </w:r>
    </w:p>
    <w:p w14:paraId="168A1DDA" w14:textId="77777777" w:rsidR="006353BB" w:rsidRPr="000D382A" w:rsidRDefault="006353BB">
      <w:pPr>
        <w:autoSpaceDE w:val="0"/>
        <w:jc w:val="both"/>
        <w:rPr>
          <w:szCs w:val="28"/>
        </w:rPr>
      </w:pPr>
      <w:r w:rsidRPr="000D382A">
        <w:rPr>
          <w:szCs w:val="28"/>
        </w:rPr>
        <w:t>кандидат в депутаты ______________________________________________________________</w:t>
      </w:r>
    </w:p>
    <w:p w14:paraId="4BA7FAB4" w14:textId="77777777" w:rsidR="006353BB" w:rsidRPr="000D382A" w:rsidRDefault="006353BB">
      <w:pPr>
        <w:autoSpaceDE w:val="0"/>
        <w:ind w:leftChars="900" w:left="2160"/>
        <w:rPr>
          <w:sz w:val="20"/>
        </w:rPr>
      </w:pPr>
      <w:r w:rsidRPr="000D382A">
        <w:rPr>
          <w:sz w:val="20"/>
        </w:rPr>
        <w:t>(наименование представительного органа муниципального образования)</w:t>
      </w:r>
    </w:p>
    <w:p w14:paraId="0649A250" w14:textId="77777777" w:rsidR="006353BB" w:rsidRPr="000D382A" w:rsidRDefault="006353BB">
      <w:pPr>
        <w:autoSpaceDE w:val="0"/>
        <w:jc w:val="both"/>
      </w:pPr>
      <w:r w:rsidRPr="000D382A">
        <w:rPr>
          <w:szCs w:val="28"/>
        </w:rPr>
        <w:t xml:space="preserve"> прекращаю </w:t>
      </w:r>
      <w:proofErr w:type="gramStart"/>
      <w:r w:rsidRPr="000D382A">
        <w:rPr>
          <w:szCs w:val="28"/>
        </w:rPr>
        <w:t>полномочия  своих</w:t>
      </w:r>
      <w:proofErr w:type="gramEnd"/>
      <w:r w:rsidRPr="000D382A">
        <w:rPr>
          <w:szCs w:val="28"/>
        </w:rPr>
        <w:t xml:space="preserve"> доверенных лиц  в количестве ______ человек:</w:t>
      </w:r>
    </w:p>
    <w:p w14:paraId="51E47F26" w14:textId="77777777" w:rsidR="006353BB" w:rsidRPr="000D382A" w:rsidRDefault="006353BB">
      <w:pPr>
        <w:autoSpaceDE w:val="0"/>
        <w:ind w:firstLine="709"/>
        <w:jc w:val="both"/>
      </w:pPr>
      <w:r w:rsidRPr="000D382A">
        <w:rPr>
          <w:szCs w:val="28"/>
        </w:rPr>
        <w:t>1. ________________________________________________________________________,</w:t>
      </w:r>
    </w:p>
    <w:p w14:paraId="45EEB576" w14:textId="77777777" w:rsidR="006353BB" w:rsidRPr="000D382A" w:rsidRDefault="006353BB">
      <w:pPr>
        <w:autoSpaceDE w:val="0"/>
      </w:pPr>
      <w:r w:rsidRPr="000D382A">
        <w:rPr>
          <w:sz w:val="20"/>
        </w:rPr>
        <w:t>(фамилия, имя, отчество, дата рождения)</w:t>
      </w:r>
    </w:p>
    <w:p w14:paraId="71B455D8" w14:textId="77777777" w:rsidR="006353BB" w:rsidRPr="000D382A" w:rsidRDefault="006353BB">
      <w:pPr>
        <w:autoSpaceDE w:val="0"/>
        <w:ind w:firstLine="709"/>
        <w:jc w:val="both"/>
      </w:pPr>
      <w:r w:rsidRPr="000D382A">
        <w:rPr>
          <w:szCs w:val="28"/>
        </w:rPr>
        <w:t>2.________________________________________________________________________,</w:t>
      </w:r>
    </w:p>
    <w:p w14:paraId="2E4E217A" w14:textId="77777777" w:rsidR="006353BB" w:rsidRPr="000D382A" w:rsidRDefault="006353BB">
      <w:pPr>
        <w:autoSpaceDE w:val="0"/>
      </w:pPr>
      <w:r w:rsidRPr="000D382A">
        <w:rPr>
          <w:sz w:val="20"/>
        </w:rPr>
        <w:t>(фамилия, имя, отчество, дата рождения)</w:t>
      </w:r>
    </w:p>
    <w:p w14:paraId="06670F47" w14:textId="77777777" w:rsidR="006353BB" w:rsidRPr="000D382A" w:rsidRDefault="006353BB">
      <w:pPr>
        <w:autoSpaceDE w:val="0"/>
        <w:ind w:firstLine="709"/>
        <w:jc w:val="both"/>
      </w:pPr>
      <w:r w:rsidRPr="000D382A">
        <w:rPr>
          <w:szCs w:val="28"/>
        </w:rPr>
        <w:t>3.</w:t>
      </w:r>
      <w:proofErr w:type="gramStart"/>
      <w:r w:rsidRPr="000D382A">
        <w:rPr>
          <w:szCs w:val="28"/>
        </w:rPr>
        <w:t xml:space="preserve"> ….</w:t>
      </w:r>
      <w:proofErr w:type="gramEnd"/>
      <w:r w:rsidRPr="000D382A">
        <w:rPr>
          <w:szCs w:val="28"/>
        </w:rPr>
        <w:t>.</w:t>
      </w:r>
    </w:p>
    <w:p w14:paraId="3AC1D4FC" w14:textId="77777777" w:rsidR="006353BB" w:rsidRPr="000D382A" w:rsidRDefault="006353BB">
      <w:pPr>
        <w:autoSpaceDE w:val="0"/>
        <w:jc w:val="both"/>
        <w:rPr>
          <w:szCs w:val="28"/>
        </w:rPr>
      </w:pPr>
    </w:p>
    <w:p w14:paraId="3914983F" w14:textId="77777777" w:rsidR="006353BB" w:rsidRPr="000D382A" w:rsidRDefault="006353BB">
      <w:pPr>
        <w:autoSpaceDE w:val="0"/>
        <w:jc w:val="both"/>
      </w:pPr>
      <w:r w:rsidRPr="000D382A">
        <w:rPr>
          <w:szCs w:val="28"/>
        </w:rPr>
        <w:tab/>
        <w:t>После прекращения полномочий количество доверенных лиц кандидата составляет __________ человек.</w:t>
      </w:r>
    </w:p>
    <w:p w14:paraId="6621746A" w14:textId="77777777" w:rsidR="006353BB" w:rsidRPr="000D382A" w:rsidRDefault="006353BB">
      <w:pPr>
        <w:autoSpaceDE w:val="0"/>
        <w:jc w:val="both"/>
      </w:pPr>
    </w:p>
    <w:p w14:paraId="2C7BE3F2" w14:textId="77777777" w:rsidR="006353BB" w:rsidRPr="000D382A" w:rsidRDefault="006353BB">
      <w:pPr>
        <w:autoSpaceDE w:val="0"/>
        <w:jc w:val="both"/>
        <w:rPr>
          <w:szCs w:val="28"/>
        </w:rPr>
      </w:pPr>
    </w:p>
    <w:p w14:paraId="27E481CC" w14:textId="77777777" w:rsidR="006353BB" w:rsidRPr="000D382A" w:rsidRDefault="006353BB">
      <w:pPr>
        <w:autoSpaceDE w:val="0"/>
        <w:ind w:left="3969"/>
        <w:jc w:val="both"/>
      </w:pPr>
      <w:r w:rsidRPr="000D382A">
        <w:rPr>
          <w:szCs w:val="28"/>
        </w:rPr>
        <w:t xml:space="preserve">    ___________ _____________________</w:t>
      </w:r>
    </w:p>
    <w:p w14:paraId="04544282" w14:textId="77777777" w:rsidR="006353BB" w:rsidRPr="000D382A" w:rsidRDefault="006353BB">
      <w:pPr>
        <w:autoSpaceDE w:val="0"/>
        <w:ind w:left="3969"/>
        <w:jc w:val="both"/>
      </w:pPr>
      <w:r w:rsidRPr="000D382A">
        <w:t xml:space="preserve">      </w:t>
      </w:r>
      <w:r w:rsidRPr="000D382A">
        <w:rPr>
          <w:sz w:val="20"/>
        </w:rPr>
        <w:t>(</w:t>
      </w:r>
      <w:proofErr w:type="gramStart"/>
      <w:r w:rsidRPr="000D382A">
        <w:rPr>
          <w:sz w:val="20"/>
        </w:rPr>
        <w:t xml:space="preserve">подпись)   </w:t>
      </w:r>
      <w:proofErr w:type="gramEnd"/>
      <w:r w:rsidRPr="000D382A">
        <w:rPr>
          <w:sz w:val="20"/>
        </w:rPr>
        <w:t xml:space="preserve">            (инициалы, фамилия)</w:t>
      </w:r>
    </w:p>
    <w:p w14:paraId="2F882F13" w14:textId="77777777" w:rsidR="006353BB" w:rsidRPr="000D382A" w:rsidRDefault="006353BB">
      <w:pPr>
        <w:autoSpaceDE w:val="0"/>
        <w:ind w:left="3969"/>
        <w:jc w:val="both"/>
        <w:rPr>
          <w:sz w:val="20"/>
        </w:rPr>
      </w:pPr>
    </w:p>
    <w:p w14:paraId="1682A813" w14:textId="77777777" w:rsidR="006353BB" w:rsidRPr="00B025EC" w:rsidRDefault="006353BB">
      <w:pPr>
        <w:autoSpaceDE w:val="0"/>
        <w:ind w:left="4248"/>
        <w:jc w:val="both"/>
      </w:pPr>
      <w:r w:rsidRPr="000D382A">
        <w:rPr>
          <w:szCs w:val="28"/>
        </w:rPr>
        <w:t xml:space="preserve">  «__» ___________ ____ </w:t>
      </w:r>
      <w:r w:rsidR="00BB7ACC" w:rsidRPr="000D382A">
        <w:rPr>
          <w:szCs w:val="28"/>
        </w:rPr>
        <w:t>г.</w:t>
      </w:r>
    </w:p>
    <w:p w14:paraId="2D768EE9" w14:textId="77777777" w:rsidR="006353BB" w:rsidRPr="00B025EC" w:rsidRDefault="006353BB">
      <w:pPr>
        <w:autoSpaceDE w:val="0"/>
        <w:jc w:val="both"/>
        <w:rPr>
          <w:sz w:val="20"/>
        </w:rPr>
      </w:pPr>
    </w:p>
    <w:p w14:paraId="3855485A" w14:textId="77777777" w:rsidR="006353BB" w:rsidRPr="00B025EC" w:rsidRDefault="006353BB">
      <w:pPr>
        <w:autoSpaceDE w:val="0"/>
        <w:jc w:val="both"/>
        <w:rPr>
          <w:sz w:val="20"/>
        </w:rPr>
      </w:pPr>
    </w:p>
    <w:p w14:paraId="3AC57804" w14:textId="77777777" w:rsidR="006353BB" w:rsidRPr="00B53A79" w:rsidRDefault="006353BB">
      <w:pPr>
        <w:autoSpaceDE w:val="0"/>
        <w:jc w:val="both"/>
        <w:rPr>
          <w:sz w:val="20"/>
          <w:lang w:val="en-US"/>
        </w:rPr>
      </w:pPr>
    </w:p>
    <w:p w14:paraId="449A0AB1" w14:textId="77777777" w:rsidR="006353BB" w:rsidRPr="00B025EC" w:rsidRDefault="006353BB">
      <w:pPr>
        <w:autoSpaceDE w:val="0"/>
        <w:jc w:val="both"/>
        <w:rPr>
          <w:sz w:val="20"/>
        </w:rPr>
      </w:pPr>
    </w:p>
    <w:p w14:paraId="64990EF3" w14:textId="77777777" w:rsidR="006353BB" w:rsidRPr="00B025EC" w:rsidRDefault="006353BB">
      <w:pPr>
        <w:autoSpaceDE w:val="0"/>
        <w:jc w:val="both"/>
        <w:rPr>
          <w:sz w:val="20"/>
        </w:rPr>
      </w:pPr>
    </w:p>
    <w:bookmarkEnd w:id="0"/>
    <w:p w14:paraId="5EDF7AA2" w14:textId="77777777" w:rsidR="006353BB" w:rsidRPr="00B025EC" w:rsidRDefault="006353BB">
      <w:pPr>
        <w:jc w:val="both"/>
        <w:rPr>
          <w:color w:val="000000"/>
          <w:sz w:val="20"/>
        </w:rPr>
      </w:pPr>
    </w:p>
    <w:sectPr w:rsidR="006353BB" w:rsidRPr="00B025EC" w:rsidSect="0020534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134" w:right="707" w:bottom="1134" w:left="1418"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2994" w14:textId="77777777" w:rsidR="0056367D" w:rsidRDefault="0056367D">
      <w:r>
        <w:separator/>
      </w:r>
    </w:p>
  </w:endnote>
  <w:endnote w:type="continuationSeparator" w:id="0">
    <w:p w14:paraId="47F86BF9" w14:textId="77777777" w:rsidR="0056367D" w:rsidRDefault="0056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Liberation Serif">
    <w:altName w:val="Cambria"/>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CEF2" w14:textId="77777777" w:rsidR="006353BB" w:rsidRDefault="006353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4835" w14:textId="77777777" w:rsidR="006353BB" w:rsidRDefault="006353BB">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6D48" w14:textId="77777777" w:rsidR="006353BB" w:rsidRDefault="006353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3CB7" w14:textId="77777777" w:rsidR="0056367D" w:rsidRDefault="0056367D" w:rsidP="004C205B">
      <w:pPr>
        <w:jc w:val="both"/>
      </w:pPr>
      <w:r>
        <w:separator/>
      </w:r>
    </w:p>
  </w:footnote>
  <w:footnote w:type="continuationSeparator" w:id="0">
    <w:p w14:paraId="0BC0E290" w14:textId="77777777" w:rsidR="0056367D" w:rsidRDefault="0056367D">
      <w:r>
        <w:continuationSeparator/>
      </w:r>
    </w:p>
  </w:footnote>
  <w:footnote w:id="1">
    <w:p w14:paraId="28BE5A7B" w14:textId="77777777" w:rsidR="006353BB" w:rsidRPr="000D382A" w:rsidRDefault="006353BB">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w:t>
      </w:r>
      <w:r w:rsidRPr="000D382A">
        <w:rPr>
          <w:sz w:val="16"/>
          <w:szCs w:val="16"/>
        </w:rPr>
        <w:t xml:space="preserve">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 выдвижении </w:t>
      </w:r>
      <w:proofErr w:type="spellStart"/>
      <w:r w:rsidRPr="000D382A">
        <w:rPr>
          <w:sz w:val="16"/>
          <w:szCs w:val="16"/>
        </w:rPr>
        <w:t>общетерриториального</w:t>
      </w:r>
      <w:proofErr w:type="spellEnd"/>
      <w:r w:rsidRPr="000D382A">
        <w:rPr>
          <w:sz w:val="16"/>
          <w:szCs w:val="16"/>
        </w:rPr>
        <w:t xml:space="preserve"> списка кандидатов.</w:t>
      </w:r>
    </w:p>
  </w:footnote>
  <w:footnote w:id="2">
    <w:p w14:paraId="29A1FB6C" w14:textId="77777777" w:rsidR="00CE4B5D" w:rsidRPr="00957384" w:rsidRDefault="00CE4B5D" w:rsidP="00CE4B5D">
      <w:pPr>
        <w:pStyle w:val="af6"/>
        <w:jc w:val="both"/>
        <w:rPr>
          <w:sz w:val="16"/>
          <w:szCs w:val="16"/>
        </w:rPr>
      </w:pPr>
      <w:r w:rsidRPr="000D382A">
        <w:rPr>
          <w:rStyle w:val="ab"/>
          <w:rFonts w:ascii="Liberation Serif" w:hAnsi="Liberation Serif"/>
          <w:sz w:val="16"/>
          <w:szCs w:val="16"/>
        </w:rPr>
        <w:footnoteRef/>
      </w:r>
      <w:r w:rsidRPr="000D382A">
        <w:rPr>
          <w:sz w:val="16"/>
          <w:szCs w:val="16"/>
        </w:rPr>
        <w:t xml:space="preserve"> Предъявля</w:t>
      </w:r>
      <w:r w:rsidR="00E00093" w:rsidRPr="000D382A">
        <w:rPr>
          <w:sz w:val="16"/>
          <w:szCs w:val="16"/>
        </w:rPr>
        <w:t>ю</w:t>
      </w:r>
      <w:r w:rsidRPr="000D382A">
        <w:rPr>
          <w:sz w:val="16"/>
          <w:szCs w:val="16"/>
        </w:rPr>
        <w:t>тся для обозрения и изготовления копи</w:t>
      </w:r>
      <w:r w:rsidR="00E00093" w:rsidRPr="000D382A">
        <w:rPr>
          <w:sz w:val="16"/>
          <w:szCs w:val="16"/>
        </w:rPr>
        <w:t>й</w:t>
      </w:r>
      <w:r w:rsidRPr="000D382A">
        <w:rPr>
          <w:sz w:val="16"/>
          <w:szCs w:val="16"/>
        </w:rPr>
        <w:t xml:space="preserve"> указанн</w:t>
      </w:r>
      <w:r w:rsidR="00E00093" w:rsidRPr="000D382A">
        <w:rPr>
          <w:sz w:val="16"/>
          <w:szCs w:val="16"/>
        </w:rPr>
        <w:t xml:space="preserve">ых </w:t>
      </w:r>
      <w:r w:rsidRPr="000D382A">
        <w:rPr>
          <w:sz w:val="16"/>
          <w:szCs w:val="16"/>
        </w:rPr>
        <w:t>доверенност</w:t>
      </w:r>
      <w:r w:rsidR="00E00093" w:rsidRPr="000D382A">
        <w:rPr>
          <w:sz w:val="16"/>
          <w:szCs w:val="16"/>
        </w:rPr>
        <w:t>ей</w:t>
      </w:r>
      <w:r w:rsidRPr="000D382A">
        <w:rPr>
          <w:sz w:val="16"/>
          <w:szCs w:val="16"/>
        </w:rPr>
        <w:t xml:space="preserve"> </w:t>
      </w:r>
      <w:r w:rsidR="008379DE" w:rsidRPr="000D382A">
        <w:rPr>
          <w:sz w:val="16"/>
          <w:szCs w:val="16"/>
        </w:rPr>
        <w:t xml:space="preserve">в избирательной комиссии, </w:t>
      </w:r>
      <w:r w:rsidR="003F250B" w:rsidRPr="000D382A">
        <w:rPr>
          <w:sz w:val="16"/>
          <w:szCs w:val="16"/>
        </w:rPr>
        <w:t>организующей подготовку и проведение выборов в органы местного самоуправления</w:t>
      </w:r>
      <w:r w:rsidRPr="000D382A">
        <w:rPr>
          <w:sz w:val="16"/>
          <w:szCs w:val="16"/>
        </w:rPr>
        <w:t>, котор</w:t>
      </w:r>
      <w:r w:rsidR="00E00093" w:rsidRPr="000D382A">
        <w:rPr>
          <w:sz w:val="16"/>
          <w:szCs w:val="16"/>
        </w:rPr>
        <w:t>ые</w:t>
      </w:r>
      <w:r w:rsidRPr="000D382A">
        <w:rPr>
          <w:sz w:val="16"/>
          <w:szCs w:val="16"/>
        </w:rPr>
        <w:t xml:space="preserve"> заверя</w:t>
      </w:r>
      <w:r w:rsidR="00E00093" w:rsidRPr="000D382A">
        <w:rPr>
          <w:sz w:val="16"/>
          <w:szCs w:val="16"/>
        </w:rPr>
        <w:t>ю</w:t>
      </w:r>
      <w:r w:rsidRPr="000D382A">
        <w:rPr>
          <w:sz w:val="16"/>
          <w:szCs w:val="16"/>
        </w:rPr>
        <w:t>тся подписью лица, принявшего документы</w:t>
      </w:r>
      <w:r w:rsidR="007B3A7F" w:rsidRPr="000D382A">
        <w:rPr>
          <w:sz w:val="16"/>
          <w:szCs w:val="16"/>
        </w:rPr>
        <w:t>, и прилагаются к документам.</w:t>
      </w:r>
    </w:p>
  </w:footnote>
  <w:footnote w:id="3">
    <w:p w14:paraId="463736CD" w14:textId="77777777" w:rsidR="006353BB" w:rsidRPr="00214C15" w:rsidRDefault="006353BB">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w:t>
      </w:r>
    </w:p>
  </w:footnote>
  <w:footnote w:id="4">
    <w:p w14:paraId="4F3E24C6" w14:textId="77777777" w:rsidR="006353BB" w:rsidRDefault="006353BB">
      <w:pPr>
        <w:pStyle w:val="af6"/>
      </w:pPr>
      <w:r w:rsidRPr="00214C15">
        <w:rPr>
          <w:rStyle w:val="ab"/>
          <w:rFonts w:ascii="Liberation Serif" w:hAnsi="Liberation Serif"/>
          <w:sz w:val="16"/>
          <w:szCs w:val="16"/>
        </w:rPr>
        <w:footnoteRef/>
      </w:r>
      <w:r w:rsidRPr="00214C15">
        <w:rPr>
          <w:sz w:val="16"/>
          <w:szCs w:val="16"/>
        </w:rPr>
        <w:t xml:space="preserve"> Если такое согласование предусмотрено уставом политической партии.</w:t>
      </w:r>
    </w:p>
  </w:footnote>
  <w:footnote w:id="5">
    <w:p w14:paraId="1E1592A7" w14:textId="77777777" w:rsidR="006353BB" w:rsidRPr="00214C15" w:rsidRDefault="006353BB">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В соответствии с постановлением ЦИК России от 4 июня 2014 </w:t>
      </w:r>
      <w:r w:rsidR="00BB7ACC" w:rsidRPr="00214C15">
        <w:rPr>
          <w:sz w:val="16"/>
          <w:szCs w:val="16"/>
        </w:rPr>
        <w:t>г.</w:t>
      </w:r>
      <w:r w:rsidRPr="00214C15">
        <w:rPr>
          <w:sz w:val="16"/>
          <w:szCs w:val="16"/>
        </w:rPr>
        <w:t xml:space="preserve">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6">
    <w:p w14:paraId="3CA7D886" w14:textId="77777777" w:rsidR="006353BB" w:rsidRPr="00214C15" w:rsidRDefault="006353BB">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7">
    <w:p w14:paraId="0E2A6DF1" w14:textId="77777777" w:rsidR="006353BB" w:rsidRPr="00214C15" w:rsidRDefault="006353BB">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отношении кандидатов, указавших такие сведения в заявлении о согласии баллотироваться.</w:t>
      </w:r>
    </w:p>
  </w:footnote>
  <w:footnote w:id="8">
    <w:p w14:paraId="0CC86130" w14:textId="77777777" w:rsidR="006353BB" w:rsidRDefault="006353BB">
      <w:pPr>
        <w:autoSpaceDE w:val="0"/>
        <w:jc w:val="both"/>
      </w:pPr>
      <w:r w:rsidRPr="00214C15">
        <w:rPr>
          <w:rStyle w:val="ab"/>
          <w:rFonts w:ascii="Liberation Serif" w:hAnsi="Liberation Serif"/>
          <w:sz w:val="16"/>
          <w:szCs w:val="16"/>
        </w:rPr>
        <w:footnoteRef/>
      </w:r>
      <w:r w:rsidRPr="00214C15">
        <w:rPr>
          <w:sz w:val="16"/>
          <w:szCs w:val="16"/>
        </w:rPr>
        <w:t xml:space="preserve"> 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p>
  </w:footnote>
  <w:footnote w:id="9">
    <w:p w14:paraId="7E452F79" w14:textId="77777777" w:rsidR="006353BB" w:rsidRDefault="006353BB">
      <w:pPr>
        <w:pStyle w:val="af6"/>
        <w:snapToGrid w:val="0"/>
      </w:pPr>
      <w:r>
        <w:rPr>
          <w:rStyle w:val="ab"/>
        </w:rPr>
        <w:footnoteRef/>
      </w:r>
      <w:r>
        <w:t xml:space="preserve"> </w:t>
      </w:r>
      <w:r w:rsidRPr="00214C15">
        <w:rPr>
          <w:sz w:val="16"/>
          <w:szCs w:val="16"/>
        </w:rPr>
        <w:t>Представляется по желанию.</w:t>
      </w:r>
    </w:p>
  </w:footnote>
  <w:footnote w:id="10">
    <w:p w14:paraId="3F3B2846" w14:textId="77777777" w:rsidR="00340454" w:rsidRPr="00214C15" w:rsidRDefault="00340454" w:rsidP="00340454">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отношении кандидатов, указавших такие сведения в заявлении о согласии баллотироваться.</w:t>
      </w:r>
    </w:p>
  </w:footnote>
  <w:footnote w:id="11">
    <w:p w14:paraId="5B84CDE2" w14:textId="77777777" w:rsidR="004C26C7" w:rsidRDefault="004C26C7" w:rsidP="004C26C7">
      <w:pPr>
        <w:pStyle w:val="af6"/>
        <w:snapToGrid w:val="0"/>
      </w:pPr>
      <w:r w:rsidRPr="00957384">
        <w:rPr>
          <w:rStyle w:val="ab"/>
          <w:sz w:val="16"/>
          <w:szCs w:val="16"/>
        </w:rPr>
        <w:footnoteRef/>
      </w:r>
      <w:r w:rsidRPr="00957384">
        <w:rPr>
          <w:sz w:val="16"/>
          <w:szCs w:val="16"/>
        </w:rPr>
        <w:t xml:space="preserve"> Представляется по желанию.</w:t>
      </w:r>
    </w:p>
  </w:footnote>
  <w:footnote w:id="12">
    <w:p w14:paraId="10DB49BF" w14:textId="77777777" w:rsidR="004C26C7" w:rsidRPr="00957384" w:rsidRDefault="004C26C7" w:rsidP="004C26C7">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3">
    <w:p w14:paraId="47A8D46A" w14:textId="77777777" w:rsidR="004C26C7" w:rsidRPr="00957384" w:rsidRDefault="004C26C7" w:rsidP="004C26C7">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4">
    <w:p w14:paraId="32E9D0E8" w14:textId="77777777" w:rsidR="004C26C7" w:rsidRPr="00957384" w:rsidRDefault="004C26C7" w:rsidP="004C26C7">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w:t>
      </w:r>
      <w:r w:rsidR="00CA6AB8">
        <w:rPr>
          <w:sz w:val="16"/>
          <w:szCs w:val="16"/>
        </w:rPr>
        <w:t>3.6.</w:t>
      </w:r>
    </w:p>
  </w:footnote>
  <w:footnote w:id="15">
    <w:p w14:paraId="4F002B6C" w14:textId="77777777" w:rsidR="006353BB" w:rsidRPr="00957384" w:rsidRDefault="006353BB">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В соответствии с постановлением ЦИК России от 4 июня 2014 </w:t>
      </w:r>
      <w:r w:rsidR="00BB7ACC" w:rsidRPr="00957384">
        <w:rPr>
          <w:sz w:val="16"/>
          <w:szCs w:val="16"/>
        </w:rPr>
        <w:t>г.</w:t>
      </w:r>
      <w:r w:rsidRPr="00957384">
        <w:rPr>
          <w:sz w:val="16"/>
          <w:szCs w:val="16"/>
        </w:rPr>
        <w:t xml:space="preserve">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6">
    <w:p w14:paraId="548EB197" w14:textId="77777777" w:rsidR="006353BB" w:rsidRPr="00957384" w:rsidRDefault="006353BB">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7">
    <w:p w14:paraId="013FC227" w14:textId="77777777" w:rsidR="006353BB" w:rsidRDefault="006353BB">
      <w:pPr>
        <w:pStyle w:val="af6"/>
        <w:jc w:val="both"/>
      </w:pPr>
      <w:r w:rsidRPr="00957384">
        <w:rPr>
          <w:rStyle w:val="ab"/>
          <w:rFonts w:ascii="Liberation Serif" w:hAnsi="Liberation Serif"/>
          <w:sz w:val="16"/>
          <w:szCs w:val="16"/>
        </w:rPr>
        <w:footnoteRef/>
      </w:r>
      <w:r w:rsidRPr="00957384">
        <w:rPr>
          <w:sz w:val="16"/>
          <w:szCs w:val="16"/>
        </w:rPr>
        <w:t xml:space="preserve"> Представляется в отношении кандидата, указавшего такие сведения в заявлении о согласии баллотироваться.</w:t>
      </w:r>
    </w:p>
  </w:footnote>
  <w:footnote w:id="18">
    <w:p w14:paraId="060812E9" w14:textId="77777777" w:rsidR="006353BB" w:rsidRPr="00957384" w:rsidRDefault="006353BB">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w:t>
      </w:r>
      <w:r w:rsidR="00CA6AB8">
        <w:rPr>
          <w:sz w:val="16"/>
          <w:szCs w:val="16"/>
        </w:rPr>
        <w:t>4</w:t>
      </w:r>
      <w:r w:rsidRPr="00957384">
        <w:rPr>
          <w:sz w:val="16"/>
          <w:szCs w:val="16"/>
        </w:rPr>
        <w:t>.</w:t>
      </w:r>
      <w:r w:rsidR="0040326D" w:rsidRPr="00957384">
        <w:rPr>
          <w:sz w:val="16"/>
          <w:szCs w:val="16"/>
        </w:rPr>
        <w:t>8</w:t>
      </w:r>
      <w:r w:rsidRPr="00957384">
        <w:rPr>
          <w:sz w:val="16"/>
          <w:szCs w:val="16"/>
        </w:rPr>
        <w:t>.</w:t>
      </w:r>
    </w:p>
  </w:footnote>
  <w:footnote w:id="19">
    <w:p w14:paraId="7ECA25B8" w14:textId="77777777" w:rsidR="006353BB" w:rsidRPr="003F2303" w:rsidRDefault="006353BB" w:rsidP="003F2303">
      <w:pPr>
        <w:pStyle w:val="af6"/>
        <w:jc w:val="both"/>
        <w:rPr>
          <w:sz w:val="16"/>
          <w:szCs w:val="16"/>
        </w:rPr>
      </w:pPr>
      <w:r w:rsidRPr="003F2303">
        <w:rPr>
          <w:rStyle w:val="ab"/>
          <w:rFonts w:ascii="Liberation Serif" w:hAnsi="Liberation Serif"/>
          <w:sz w:val="16"/>
          <w:szCs w:val="16"/>
        </w:rPr>
        <w:footnoteRef/>
      </w:r>
      <w:r w:rsidRPr="003F2303">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0">
    <w:p w14:paraId="2C160E92" w14:textId="77777777" w:rsidR="003F2303" w:rsidRPr="003F2303" w:rsidRDefault="003F2303" w:rsidP="003F2303">
      <w:pPr>
        <w:pStyle w:val="af6"/>
        <w:jc w:val="both"/>
        <w:rPr>
          <w:sz w:val="16"/>
          <w:szCs w:val="16"/>
        </w:rPr>
      </w:pPr>
      <w:r w:rsidRPr="003F2303">
        <w:rPr>
          <w:rStyle w:val="a5"/>
          <w:sz w:val="16"/>
          <w:szCs w:val="16"/>
        </w:rPr>
        <w:footnoteRef/>
      </w:r>
      <w:r w:rsidRPr="003F2303">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1">
    <w:p w14:paraId="6539C1E4" w14:textId="77777777" w:rsidR="003F2303" w:rsidRPr="003F2303" w:rsidRDefault="003F2303" w:rsidP="003F2303">
      <w:pPr>
        <w:pStyle w:val="af6"/>
        <w:jc w:val="both"/>
        <w:rPr>
          <w:sz w:val="16"/>
          <w:szCs w:val="16"/>
        </w:rPr>
      </w:pPr>
      <w:r w:rsidRPr="003F2303">
        <w:rPr>
          <w:rStyle w:val="a5"/>
          <w:sz w:val="16"/>
          <w:szCs w:val="16"/>
        </w:rPr>
        <w:footnoteRef/>
      </w:r>
      <w:r w:rsidRPr="003F2303">
        <w:rPr>
          <w:sz w:val="16"/>
          <w:szCs w:val="16"/>
        </w:rPr>
        <w:t xml:space="preserve"> Представляется, если в заявлении кандидата, включенного в </w:t>
      </w:r>
      <w:proofErr w:type="spellStart"/>
      <w:r w:rsidRPr="003F2303">
        <w:rPr>
          <w:sz w:val="16"/>
          <w:szCs w:val="16"/>
        </w:rPr>
        <w:t>общетерриториальный</w:t>
      </w:r>
      <w:proofErr w:type="spellEnd"/>
      <w:r w:rsidRPr="003F2303">
        <w:rPr>
          <w:sz w:val="16"/>
          <w:szCs w:val="16"/>
        </w:rPr>
        <w:t xml:space="preserve"> список кандидатов, о согласии баллотироваться были указаны сведения о том, что кандидат является иностранным агентом.</w:t>
      </w:r>
    </w:p>
  </w:footnote>
  <w:footnote w:id="22">
    <w:p w14:paraId="73D03346" w14:textId="77777777" w:rsidR="006353BB" w:rsidRDefault="006353BB" w:rsidP="003F2303">
      <w:pPr>
        <w:pStyle w:val="af6"/>
        <w:jc w:val="both"/>
      </w:pPr>
      <w:r w:rsidRPr="003F2303">
        <w:rPr>
          <w:rStyle w:val="ab"/>
          <w:rFonts w:ascii="Liberation Serif" w:hAnsi="Liberation Serif"/>
          <w:sz w:val="16"/>
          <w:szCs w:val="16"/>
        </w:rPr>
        <w:footnoteRef/>
      </w:r>
      <w:r w:rsidRPr="003F2303">
        <w:rPr>
          <w:sz w:val="16"/>
          <w:szCs w:val="16"/>
        </w:rPr>
        <w:t xml:space="preserve"> Представляются в случае, если в поддержку выдвижения кандидата осуществлялся сбор подписей избирателей.</w:t>
      </w:r>
    </w:p>
  </w:footnote>
  <w:footnote w:id="23">
    <w:p w14:paraId="154BF067" w14:textId="77777777" w:rsidR="003F2303" w:rsidRPr="003F2303" w:rsidRDefault="003F2303">
      <w:pPr>
        <w:pStyle w:val="af6"/>
        <w:rPr>
          <w:sz w:val="16"/>
          <w:szCs w:val="16"/>
        </w:rPr>
      </w:pPr>
      <w:r w:rsidRPr="003F2303">
        <w:rPr>
          <w:rStyle w:val="a5"/>
          <w:sz w:val="16"/>
          <w:szCs w:val="16"/>
        </w:rPr>
        <w:footnoteRef/>
      </w:r>
      <w:r w:rsidRPr="003F2303">
        <w:rPr>
          <w:sz w:val="16"/>
          <w:szCs w:val="16"/>
        </w:rPr>
        <w:t xml:space="preserve"> </w:t>
      </w:r>
      <w:r>
        <w:rPr>
          <w:sz w:val="16"/>
          <w:szCs w:val="16"/>
        </w:rPr>
        <w:t>П</w:t>
      </w:r>
      <w:r w:rsidRPr="003F2303">
        <w:rPr>
          <w:sz w:val="16"/>
          <w:szCs w:val="16"/>
        </w:rPr>
        <w:t>редставляется в случае, если в поддержку выдвижения кандидата осуществлялся сбор подписей избирателей</w:t>
      </w:r>
      <w:r>
        <w:rPr>
          <w:sz w:val="16"/>
          <w:szCs w:val="16"/>
        </w:rPr>
        <w:t>.</w:t>
      </w:r>
    </w:p>
  </w:footnote>
  <w:footnote w:id="24">
    <w:p w14:paraId="1D526F85" w14:textId="77777777" w:rsidR="006353BB" w:rsidRPr="00957384" w:rsidRDefault="006353BB">
      <w:pPr>
        <w:pStyle w:val="af6"/>
        <w:jc w:val="both"/>
        <w:rPr>
          <w:sz w:val="16"/>
          <w:szCs w:val="16"/>
        </w:rPr>
      </w:pPr>
      <w:r w:rsidRPr="00957384">
        <w:rPr>
          <w:rStyle w:val="ab"/>
          <w:sz w:val="16"/>
          <w:szCs w:val="16"/>
        </w:rPr>
        <w:footnoteRef/>
      </w:r>
      <w:r w:rsidRPr="00957384">
        <w:rPr>
          <w:sz w:val="16"/>
          <w:szCs w:val="16"/>
        </w:rPr>
        <w:t xml:space="preserve"> 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 от 02.10.2003 № 8-1411 «О выборах в органы местного самоуправления в Красноярском крае».</w:t>
      </w:r>
    </w:p>
  </w:footnote>
  <w:footnote w:id="25">
    <w:p w14:paraId="7E8CFB75" w14:textId="77777777" w:rsidR="003F2303" w:rsidRPr="003F2303" w:rsidRDefault="003F2303">
      <w:pPr>
        <w:pStyle w:val="af6"/>
        <w:rPr>
          <w:sz w:val="16"/>
          <w:szCs w:val="16"/>
        </w:rPr>
      </w:pPr>
      <w:r w:rsidRPr="003F2303">
        <w:rPr>
          <w:rStyle w:val="a5"/>
          <w:sz w:val="16"/>
          <w:szCs w:val="16"/>
        </w:rPr>
        <w:footnoteRef/>
      </w:r>
      <w:r w:rsidRPr="003F2303">
        <w:rPr>
          <w:sz w:val="16"/>
          <w:szCs w:val="16"/>
        </w:rPr>
        <w:t xml:space="preserve"> Представляется, если в заявлении о согласии баллотироваться были указаны сведения о том, что кандидат является иностранным агентом.</w:t>
      </w:r>
    </w:p>
  </w:footnote>
  <w:footnote w:id="26">
    <w:p w14:paraId="0197B5E9" w14:textId="77777777" w:rsidR="006353BB" w:rsidRPr="00957384" w:rsidRDefault="006353BB">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Предъявляется для обозрения и изготовления копии указанной доверенности в окружной избирательной комиссии, которая заверяется подписью лица, принявшего документы, и прилагается к документам.</w:t>
      </w:r>
    </w:p>
  </w:footnote>
  <w:footnote w:id="27">
    <w:p w14:paraId="342A6F9B" w14:textId="77777777" w:rsidR="006353BB" w:rsidRDefault="006353BB">
      <w:pPr>
        <w:pStyle w:val="af6"/>
        <w:jc w:val="both"/>
      </w:pPr>
      <w:r w:rsidRPr="00957384">
        <w:rPr>
          <w:rStyle w:val="ab"/>
          <w:rFonts w:ascii="Liberation Serif" w:hAnsi="Liberation Serif"/>
          <w:sz w:val="16"/>
          <w:szCs w:val="16"/>
        </w:rPr>
        <w:footnoteRef/>
      </w:r>
      <w:r w:rsidRPr="00957384">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об отзыве </w:t>
      </w:r>
      <w:proofErr w:type="spellStart"/>
      <w:r w:rsidRPr="00957384">
        <w:rPr>
          <w:sz w:val="16"/>
          <w:szCs w:val="16"/>
        </w:rPr>
        <w:t>общетерриториального</w:t>
      </w:r>
      <w:proofErr w:type="spellEnd"/>
      <w:r w:rsidRPr="00957384">
        <w:rPr>
          <w:sz w:val="16"/>
          <w:szCs w:val="16"/>
        </w:rPr>
        <w:t xml:space="preserve"> списка кандидатов.</w:t>
      </w:r>
    </w:p>
  </w:footnote>
  <w:footnote w:id="28">
    <w:p w14:paraId="5B085D7B" w14:textId="77777777" w:rsidR="006353BB" w:rsidRPr="00CE15E7" w:rsidRDefault="006353BB" w:rsidP="00CE15E7">
      <w:pPr>
        <w:autoSpaceDE w:val="0"/>
        <w:jc w:val="both"/>
        <w:rPr>
          <w:sz w:val="16"/>
          <w:szCs w:val="16"/>
        </w:rPr>
      </w:pPr>
      <w:r w:rsidRPr="00957384">
        <w:rPr>
          <w:rStyle w:val="ab"/>
          <w:rFonts w:ascii="Liberation Serif" w:hAnsi="Liberation Serif"/>
          <w:sz w:val="16"/>
          <w:szCs w:val="16"/>
        </w:rPr>
        <w:footnoteRef/>
      </w:r>
      <w:r w:rsidRPr="00957384">
        <w:rPr>
          <w:sz w:val="16"/>
          <w:szCs w:val="16"/>
        </w:rPr>
        <w:t xml:space="preserve"> </w:t>
      </w:r>
      <w:r w:rsidRPr="00CE15E7">
        <w:rPr>
          <w:sz w:val="16"/>
          <w:szCs w:val="16"/>
        </w:rPr>
        <w:t xml:space="preserve">Число кандидатов в </w:t>
      </w:r>
      <w:proofErr w:type="spellStart"/>
      <w:r w:rsidRPr="00CE15E7">
        <w:rPr>
          <w:sz w:val="16"/>
          <w:szCs w:val="16"/>
        </w:rPr>
        <w:t>общетерриториальном</w:t>
      </w:r>
      <w:proofErr w:type="spellEnd"/>
      <w:r w:rsidRPr="00CE15E7">
        <w:rPr>
          <w:sz w:val="16"/>
          <w:szCs w:val="16"/>
        </w:rPr>
        <w:t xml:space="preserve"> списке может превышать число депутатов, избираемых в представительный орган местного самоуправления по </w:t>
      </w:r>
      <w:proofErr w:type="spellStart"/>
      <w:r w:rsidRPr="00CE15E7">
        <w:rPr>
          <w:sz w:val="16"/>
          <w:szCs w:val="16"/>
        </w:rPr>
        <w:t>общетерриториальному</w:t>
      </w:r>
      <w:proofErr w:type="spellEnd"/>
      <w:r w:rsidRPr="00CE15E7">
        <w:rPr>
          <w:sz w:val="16"/>
          <w:szCs w:val="16"/>
        </w:rPr>
        <w:t xml:space="preserve"> избирательному округу, не более чем на 30 процентов.</w:t>
      </w:r>
    </w:p>
  </w:footnote>
  <w:footnote w:id="29">
    <w:p w14:paraId="6AF72AA9" w14:textId="77777777" w:rsidR="00A50F8C" w:rsidRPr="00894D29" w:rsidRDefault="006353BB" w:rsidP="00A50F8C">
      <w:pPr>
        <w:suppressAutoHyphens w:val="0"/>
        <w:autoSpaceDE w:val="0"/>
        <w:autoSpaceDN w:val="0"/>
        <w:adjustRightInd w:val="0"/>
        <w:jc w:val="both"/>
        <w:rPr>
          <w:sz w:val="16"/>
          <w:szCs w:val="16"/>
        </w:rPr>
      </w:pPr>
      <w:r w:rsidRPr="00894D29">
        <w:rPr>
          <w:rStyle w:val="ab"/>
          <w:rFonts w:ascii="Liberation Serif" w:hAnsi="Liberation Serif"/>
          <w:sz w:val="16"/>
          <w:szCs w:val="16"/>
        </w:rPr>
        <w:footnoteRef/>
      </w:r>
      <w:r w:rsidRPr="00894D29">
        <w:rPr>
          <w:sz w:val="16"/>
          <w:szCs w:val="16"/>
        </w:rPr>
        <w:t xml:space="preserve"> </w:t>
      </w:r>
      <w:r w:rsidR="00A50F8C" w:rsidRPr="00894D29">
        <w:rPr>
          <w:sz w:val="16"/>
          <w:szCs w:val="16"/>
        </w:rPr>
        <w:t>Избирательное объединение имеет право назначить не более 10 представителей.</w:t>
      </w:r>
    </w:p>
    <w:p w14:paraId="272C7801" w14:textId="77777777" w:rsidR="008D264F" w:rsidRPr="00894D29" w:rsidRDefault="008D264F" w:rsidP="00A50F8C">
      <w:pPr>
        <w:suppressAutoHyphens w:val="0"/>
        <w:autoSpaceDE w:val="0"/>
        <w:autoSpaceDN w:val="0"/>
        <w:adjustRightInd w:val="0"/>
        <w:jc w:val="both"/>
        <w:rPr>
          <w:sz w:val="16"/>
          <w:szCs w:val="16"/>
        </w:rPr>
      </w:pPr>
      <w:r w:rsidRPr="00894D29">
        <w:rPr>
          <w:sz w:val="16"/>
          <w:szCs w:val="16"/>
        </w:rPr>
        <w:t>Уполномоченными представителями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70047356" w14:textId="77777777" w:rsidR="006353BB" w:rsidRPr="00894D29" w:rsidRDefault="006353BB">
      <w:pPr>
        <w:pStyle w:val="af6"/>
        <w:jc w:val="both"/>
        <w:rPr>
          <w:sz w:val="16"/>
          <w:szCs w:val="16"/>
        </w:rPr>
      </w:pPr>
      <w:r w:rsidRPr="00894D29">
        <w:rPr>
          <w:sz w:val="16"/>
          <w:szCs w:val="16"/>
        </w:rPr>
        <w:t>К данному списку прилагается также письменное согласие каждого перечисленного лица осуществлять указанную деятельность.</w:t>
      </w:r>
    </w:p>
  </w:footnote>
  <w:footnote w:id="30">
    <w:p w14:paraId="75C99430" w14:textId="77777777" w:rsidR="001E5369" w:rsidRPr="00894D29" w:rsidRDefault="001E5369" w:rsidP="001E5369">
      <w:pPr>
        <w:pStyle w:val="af6"/>
        <w:rPr>
          <w:sz w:val="16"/>
          <w:szCs w:val="16"/>
        </w:rPr>
      </w:pPr>
      <w:r w:rsidRPr="00894D29">
        <w:rPr>
          <w:rStyle w:val="a5"/>
          <w:sz w:val="16"/>
          <w:szCs w:val="16"/>
        </w:rPr>
        <w:footnoteRef/>
      </w:r>
      <w:r w:rsidRPr="00894D29">
        <w:rPr>
          <w:sz w:val="16"/>
          <w:szCs w:val="16"/>
        </w:rPr>
        <w:t xml:space="preserve"> Указывается при наличии.</w:t>
      </w:r>
    </w:p>
  </w:footnote>
  <w:footnote w:id="31">
    <w:p w14:paraId="5146EFA5" w14:textId="77777777" w:rsidR="006353BB" w:rsidRPr="00894D29" w:rsidRDefault="006353BB">
      <w:pPr>
        <w:pStyle w:val="af6"/>
        <w:jc w:val="both"/>
        <w:rPr>
          <w:sz w:val="16"/>
          <w:szCs w:val="16"/>
        </w:rPr>
      </w:pPr>
      <w:r w:rsidRPr="00894D29">
        <w:rPr>
          <w:rStyle w:val="ab"/>
          <w:rFonts w:ascii="Liberation Serif" w:hAnsi="Liberation Serif"/>
          <w:sz w:val="16"/>
          <w:szCs w:val="16"/>
        </w:rPr>
        <w:footnoteRef/>
      </w:r>
      <w:r w:rsidRPr="00894D29">
        <w:rPr>
          <w:sz w:val="16"/>
          <w:szCs w:val="16"/>
        </w:rPr>
        <w:t>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r w:rsidR="00C52BA5" w:rsidRPr="00894D29">
        <w:rPr>
          <w:sz w:val="16"/>
          <w:szCs w:val="16"/>
        </w:rPr>
        <w:t>.</w:t>
      </w:r>
    </w:p>
  </w:footnote>
  <w:footnote w:id="32">
    <w:p w14:paraId="296470AC" w14:textId="77777777" w:rsidR="006353BB" w:rsidRPr="004E25D4" w:rsidRDefault="006353BB">
      <w:pPr>
        <w:pStyle w:val="af6"/>
        <w:rPr>
          <w:sz w:val="16"/>
          <w:szCs w:val="16"/>
        </w:rPr>
      </w:pPr>
      <w:r w:rsidRPr="004E25D4">
        <w:rPr>
          <w:rStyle w:val="ab"/>
          <w:rFonts w:ascii="Liberation Serif" w:hAnsi="Liberation Serif"/>
          <w:sz w:val="16"/>
          <w:szCs w:val="16"/>
        </w:rPr>
        <w:footnoteRef/>
      </w:r>
      <w:r w:rsidRPr="004E25D4">
        <w:rPr>
          <w:sz w:val="16"/>
          <w:szCs w:val="16"/>
        </w:rPr>
        <w:t xml:space="preserve"> Указывается – «уполномоченным представителем» либо «уполномоченным представителем по финансовым вопросам».</w:t>
      </w:r>
    </w:p>
  </w:footnote>
  <w:footnote w:id="33">
    <w:p w14:paraId="0D434743" w14:textId="77777777" w:rsidR="004E25D4" w:rsidRDefault="004E25D4">
      <w:pPr>
        <w:pStyle w:val="af6"/>
      </w:pPr>
      <w:r w:rsidRPr="004E25D4">
        <w:rPr>
          <w:rStyle w:val="a5"/>
          <w:sz w:val="16"/>
          <w:szCs w:val="16"/>
        </w:rPr>
        <w:footnoteRef/>
      </w:r>
      <w:r w:rsidRPr="004E25D4">
        <w:rPr>
          <w:sz w:val="16"/>
          <w:szCs w:val="16"/>
        </w:rPr>
        <w:t xml:space="preserve"> Указывается при наличии.</w:t>
      </w:r>
    </w:p>
  </w:footnote>
  <w:footnote w:id="34">
    <w:p w14:paraId="69118178" w14:textId="77777777" w:rsidR="0081272A" w:rsidRPr="00CE15E7" w:rsidRDefault="0081272A">
      <w:pPr>
        <w:pStyle w:val="af6"/>
        <w:rPr>
          <w:sz w:val="16"/>
          <w:szCs w:val="16"/>
        </w:rPr>
      </w:pPr>
      <w:r w:rsidRPr="00CE15E7">
        <w:rPr>
          <w:rStyle w:val="a5"/>
          <w:sz w:val="16"/>
          <w:szCs w:val="16"/>
        </w:rPr>
        <w:footnoteRef/>
      </w:r>
      <w:r w:rsidRPr="00CE15E7">
        <w:rPr>
          <w:sz w:val="16"/>
          <w:szCs w:val="16"/>
        </w:rPr>
        <w:t xml:space="preserve"> Проставляется в случае, если избирательное объединение является юридическим лицом.</w:t>
      </w:r>
    </w:p>
  </w:footnote>
  <w:footnote w:id="35">
    <w:p w14:paraId="5FA0D845" w14:textId="77777777" w:rsidR="006353BB" w:rsidRPr="00CE15E7" w:rsidRDefault="006353BB">
      <w:pPr>
        <w:pStyle w:val="LO-Normal"/>
        <w:widowControl w:val="0"/>
        <w:jc w:val="both"/>
        <w:rPr>
          <w:sz w:val="16"/>
          <w:szCs w:val="16"/>
        </w:rPr>
      </w:pPr>
      <w:r w:rsidRPr="00CE15E7">
        <w:rPr>
          <w:rStyle w:val="ab"/>
          <w:rFonts w:ascii="Times New Roman CYR" w:hAnsi="Times New Roman CYR"/>
          <w:sz w:val="16"/>
          <w:szCs w:val="16"/>
        </w:rPr>
        <w:footnoteRef/>
      </w:r>
      <w:r w:rsidRPr="00CE15E7">
        <w:rPr>
          <w:bCs/>
          <w:sz w:val="16"/>
          <w:szCs w:val="16"/>
        </w:rPr>
        <w:t xml:space="preserve">Форма протокола утверждается избирательной комиссией, организующей выборы. Протокол представляется в двух экземплярах. </w:t>
      </w:r>
    </w:p>
  </w:footnote>
  <w:footnote w:id="36">
    <w:p w14:paraId="3895BCB0" w14:textId="77777777" w:rsidR="006353BB" w:rsidRPr="00CE15E7" w:rsidRDefault="006353BB">
      <w:pPr>
        <w:pStyle w:val="af6"/>
        <w:jc w:val="both"/>
        <w:rPr>
          <w:sz w:val="16"/>
          <w:szCs w:val="16"/>
        </w:rPr>
      </w:pPr>
      <w:r w:rsidRPr="00CE15E7">
        <w:rPr>
          <w:rStyle w:val="ab"/>
          <w:rFonts w:ascii="Liberation Serif" w:hAnsi="Liberation Serif"/>
          <w:sz w:val="16"/>
          <w:szCs w:val="16"/>
        </w:rPr>
        <w:footnoteRef/>
      </w:r>
      <w:r w:rsidRPr="00CE15E7">
        <w:rPr>
          <w:sz w:val="16"/>
          <w:szCs w:val="16"/>
        </w:rPr>
        <w:t xml:space="preserve"> </w:t>
      </w:r>
      <w:r w:rsidRPr="00CE15E7">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7">
    <w:p w14:paraId="63747BCF" w14:textId="77777777" w:rsidR="006353BB" w:rsidRPr="00957384" w:rsidRDefault="006353BB">
      <w:pPr>
        <w:pStyle w:val="af6"/>
        <w:jc w:val="both"/>
        <w:rPr>
          <w:sz w:val="16"/>
          <w:szCs w:val="16"/>
        </w:rPr>
      </w:pPr>
      <w:r w:rsidRPr="00957384">
        <w:rPr>
          <w:rStyle w:val="ab"/>
          <w:rFonts w:ascii="Times New Roman CYR" w:hAnsi="Times New Roman CYR"/>
          <w:sz w:val="16"/>
          <w:szCs w:val="16"/>
        </w:rPr>
        <w:footnoteRef/>
      </w:r>
      <w:r w:rsidRPr="00957384">
        <w:rPr>
          <w:bCs/>
          <w:sz w:val="16"/>
          <w:szCs w:val="16"/>
        </w:rPr>
        <w:t>Форма протокола утверждается избирательной комиссией, организующей выборы. Протокол представляется в двух экземплярах.</w:t>
      </w:r>
    </w:p>
  </w:footnote>
  <w:footnote w:id="38">
    <w:p w14:paraId="06BEA62B" w14:textId="77777777" w:rsidR="006353BB" w:rsidRDefault="006353BB">
      <w:pPr>
        <w:pStyle w:val="af6"/>
        <w:jc w:val="both"/>
      </w:pPr>
      <w:r w:rsidRPr="00957384">
        <w:rPr>
          <w:rStyle w:val="ab"/>
          <w:rFonts w:ascii="Liberation Serif" w:hAnsi="Liberation Serif"/>
          <w:sz w:val="16"/>
          <w:szCs w:val="16"/>
        </w:rPr>
        <w:footnoteRef/>
      </w:r>
      <w:r w:rsidRPr="00957384">
        <w:rPr>
          <w:sz w:val="16"/>
          <w:szCs w:val="16"/>
        </w:rPr>
        <w:t xml:space="preserve"> </w:t>
      </w:r>
      <w:r w:rsidRPr="00957384">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9">
    <w:p w14:paraId="5AF97DA9" w14:textId="77777777" w:rsidR="006353BB" w:rsidRPr="00957384" w:rsidRDefault="006353BB">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00FC088F">
        <w:rPr>
          <w:sz w:val="16"/>
          <w:szCs w:val="16"/>
        </w:rPr>
        <w:t>,</w:t>
      </w:r>
      <w:r w:rsidR="00FC088F" w:rsidRPr="00D638A4">
        <w:rPr>
          <w:sz w:val="16"/>
          <w:szCs w:val="16"/>
        </w:rPr>
        <w:t xml:space="preserve">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00C67725">
        <w:rPr>
          <w:sz w:val="16"/>
          <w:szCs w:val="16"/>
        </w:rPr>
        <w:t xml:space="preserve">. </w:t>
      </w:r>
      <w:r w:rsidRPr="00957384">
        <w:rPr>
          <w:sz w:val="16"/>
          <w:szCs w:val="16"/>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0">
    <w:p w14:paraId="3056A585" w14:textId="77777777" w:rsidR="006353BB" w:rsidRPr="00957384" w:rsidRDefault="006353BB" w:rsidP="00D75716">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00D75716" w:rsidRPr="00D638A4">
        <w:rPr>
          <w:sz w:val="16"/>
          <w:szCs w:val="16"/>
        </w:rPr>
        <w:t>,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957384">
        <w:rPr>
          <w:sz w:val="16"/>
          <w:szCs w:val="16"/>
        </w:rPr>
        <w:t>.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1">
    <w:p w14:paraId="0718B317" w14:textId="77777777" w:rsidR="00245867" w:rsidRPr="00DB0A19" w:rsidRDefault="00245867" w:rsidP="00245867">
      <w:pPr>
        <w:pStyle w:val="af6"/>
        <w:jc w:val="both"/>
        <w:rPr>
          <w:sz w:val="16"/>
          <w:szCs w:val="16"/>
        </w:rPr>
      </w:pPr>
      <w:r w:rsidRPr="00DB0A19">
        <w:rPr>
          <w:rStyle w:val="a5"/>
          <w:sz w:val="16"/>
          <w:szCs w:val="16"/>
        </w:rPr>
        <w:footnoteRef/>
      </w:r>
      <w:r w:rsidRPr="00DB0A19">
        <w:rPr>
          <w:sz w:val="16"/>
          <w:szCs w:val="16"/>
        </w:rPr>
        <w:t xml:space="preserve"> 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42">
    <w:p w14:paraId="599B2FAD" w14:textId="77777777" w:rsidR="006353BB" w:rsidRPr="00957384" w:rsidRDefault="006353BB">
      <w:pPr>
        <w:jc w:val="both"/>
        <w:rPr>
          <w:sz w:val="16"/>
          <w:szCs w:val="16"/>
        </w:rPr>
      </w:pPr>
      <w:r w:rsidRPr="00957384">
        <w:rPr>
          <w:rStyle w:val="ab"/>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r w:rsidRPr="00957384">
        <w:rPr>
          <w:bCs/>
          <w:sz w:val="16"/>
          <w:szCs w:val="16"/>
        </w:rPr>
        <w:t xml:space="preserve"> </w:t>
      </w:r>
    </w:p>
  </w:footnote>
  <w:footnote w:id="43">
    <w:p w14:paraId="3180F423" w14:textId="77777777" w:rsidR="006353BB" w:rsidRPr="00957384" w:rsidRDefault="006353BB">
      <w:pPr>
        <w:pStyle w:val="af6"/>
        <w:rPr>
          <w:sz w:val="16"/>
          <w:szCs w:val="16"/>
        </w:rPr>
      </w:pPr>
      <w:r w:rsidRPr="00957384">
        <w:rPr>
          <w:rStyle w:val="ab"/>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FB8F" w14:textId="77777777" w:rsidR="006353BB" w:rsidRDefault="006353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A73B" w14:textId="77777777" w:rsidR="006353BB" w:rsidRDefault="006353BB">
    <w:pPr>
      <w:pStyle w:val="1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E30C" w14:textId="77777777" w:rsidR="006353BB" w:rsidRDefault="006353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1530" w:hanging="1530"/>
      </w:pPr>
      <w:rPr>
        <w:rFonts w:ascii="Times New Roman" w:eastAsia="Times New Roman" w:hAnsi="Times New Roman" w:cs="Times New Roman" w:hint="default"/>
        <w:b/>
        <w:bCs/>
        <w:sz w:val="24"/>
        <w:szCs w:val="28"/>
        <w:lang w:val="ru-RU"/>
      </w:rPr>
    </w:lvl>
    <w:lvl w:ilvl="1">
      <w:start w:val="1"/>
      <w:numFmt w:val="decimal"/>
      <w:lvlText w:val="%1.%2."/>
      <w:lvlJc w:val="left"/>
      <w:pPr>
        <w:tabs>
          <w:tab w:val="num" w:pos="0"/>
        </w:tabs>
        <w:ind w:left="2250" w:hanging="1530"/>
      </w:pPr>
      <w:rPr>
        <w:rFonts w:ascii="Times New Roman" w:eastAsia="Times New Roman" w:hAnsi="Times New Roman" w:cs="Times New Roman" w:hint="default"/>
        <w:b/>
        <w:bCs/>
        <w:sz w:val="24"/>
        <w:szCs w:val="28"/>
        <w:lang w:val="ru-RU"/>
      </w:rPr>
    </w:lvl>
    <w:lvl w:ilvl="2">
      <w:start w:val="1"/>
      <w:numFmt w:val="decimal"/>
      <w:lvlText w:val="%1.%2.%3."/>
      <w:lvlJc w:val="left"/>
      <w:pPr>
        <w:tabs>
          <w:tab w:val="num" w:pos="0"/>
        </w:tabs>
        <w:ind w:left="2970" w:hanging="1530"/>
      </w:pPr>
      <w:rPr>
        <w:rFonts w:ascii="Times New Roman" w:eastAsia="Times New Roman" w:hAnsi="Times New Roman" w:cs="Times New Roman" w:hint="default"/>
        <w:b/>
        <w:bCs/>
        <w:sz w:val="24"/>
        <w:szCs w:val="28"/>
        <w:lang w:val="ru-RU"/>
      </w:rPr>
    </w:lvl>
    <w:lvl w:ilvl="3">
      <w:start w:val="1"/>
      <w:numFmt w:val="decimal"/>
      <w:lvlText w:val="%1.%2.%3.%4."/>
      <w:lvlJc w:val="left"/>
      <w:pPr>
        <w:tabs>
          <w:tab w:val="num" w:pos="0"/>
        </w:tabs>
        <w:ind w:left="3690" w:hanging="1530"/>
      </w:pPr>
      <w:rPr>
        <w:rFonts w:ascii="Times New Roman" w:eastAsia="Times New Roman" w:hAnsi="Times New Roman" w:cs="Times New Roman" w:hint="default"/>
        <w:b/>
        <w:bCs/>
        <w:sz w:val="24"/>
        <w:szCs w:val="28"/>
        <w:lang w:val="ru-RU"/>
      </w:rPr>
    </w:lvl>
    <w:lvl w:ilvl="4">
      <w:start w:val="1"/>
      <w:numFmt w:val="decimal"/>
      <w:lvlText w:val="%1.%2.%3.%4.%5."/>
      <w:lvlJc w:val="left"/>
      <w:pPr>
        <w:tabs>
          <w:tab w:val="num" w:pos="0"/>
        </w:tabs>
        <w:ind w:left="4410" w:hanging="1530"/>
      </w:pPr>
      <w:rPr>
        <w:rFonts w:ascii="Times New Roman" w:eastAsia="Times New Roman" w:hAnsi="Times New Roman" w:cs="Times New Roman" w:hint="default"/>
        <w:b/>
        <w:bCs/>
        <w:sz w:val="24"/>
        <w:szCs w:val="28"/>
        <w:lang w:val="ru-RU"/>
      </w:rPr>
    </w:lvl>
    <w:lvl w:ilvl="5">
      <w:start w:val="1"/>
      <w:numFmt w:val="decimal"/>
      <w:lvlText w:val="%1.%2.%3.%4.%5.%6."/>
      <w:lvlJc w:val="left"/>
      <w:pPr>
        <w:tabs>
          <w:tab w:val="num" w:pos="0"/>
        </w:tabs>
        <w:ind w:left="5130" w:hanging="1530"/>
      </w:pPr>
      <w:rPr>
        <w:rFonts w:ascii="Times New Roman" w:eastAsia="Times New Roman" w:hAnsi="Times New Roman" w:cs="Times New Roman" w:hint="default"/>
        <w:b/>
        <w:bCs/>
        <w:sz w:val="24"/>
        <w:szCs w:val="28"/>
        <w:lang w:val="ru-RU"/>
      </w:rPr>
    </w:lvl>
    <w:lvl w:ilvl="6">
      <w:start w:val="1"/>
      <w:numFmt w:val="decimal"/>
      <w:lvlText w:val="%1.%2.%3.%4.%5.%6.%7."/>
      <w:lvlJc w:val="left"/>
      <w:pPr>
        <w:tabs>
          <w:tab w:val="num" w:pos="0"/>
        </w:tabs>
        <w:ind w:left="6120" w:hanging="1800"/>
      </w:pPr>
      <w:rPr>
        <w:rFonts w:ascii="Times New Roman" w:eastAsia="Times New Roman" w:hAnsi="Times New Roman" w:cs="Times New Roman" w:hint="default"/>
        <w:b/>
        <w:bCs/>
        <w:sz w:val="24"/>
        <w:szCs w:val="28"/>
        <w:lang w:val="ru-RU"/>
      </w:rPr>
    </w:lvl>
    <w:lvl w:ilvl="7">
      <w:start w:val="1"/>
      <w:numFmt w:val="decimal"/>
      <w:lvlText w:val="%1.%2.%3.%4.%5.%6.%7.%8."/>
      <w:lvlJc w:val="left"/>
      <w:pPr>
        <w:tabs>
          <w:tab w:val="num" w:pos="0"/>
        </w:tabs>
        <w:ind w:left="6840" w:hanging="1800"/>
      </w:pPr>
      <w:rPr>
        <w:rFonts w:ascii="Times New Roman" w:eastAsia="Times New Roman" w:hAnsi="Times New Roman" w:cs="Times New Roman" w:hint="default"/>
        <w:b/>
        <w:bCs/>
        <w:sz w:val="24"/>
        <w:szCs w:val="28"/>
        <w:lang w:val="ru-RU"/>
      </w:rPr>
    </w:lvl>
    <w:lvl w:ilvl="8">
      <w:start w:val="1"/>
      <w:numFmt w:val="decimal"/>
      <w:lvlText w:val="%1.%2.%3.%4.%5.%6.%7.%8.%9."/>
      <w:lvlJc w:val="left"/>
      <w:pPr>
        <w:tabs>
          <w:tab w:val="num" w:pos="0"/>
        </w:tabs>
        <w:ind w:left="7920" w:hanging="2160"/>
      </w:pPr>
      <w:rPr>
        <w:rFonts w:ascii="Times New Roman" w:eastAsia="Times New Roman" w:hAnsi="Times New Roman" w:cs="Times New Roman" w:hint="default"/>
        <w:b/>
        <w:bCs/>
        <w:sz w:val="24"/>
        <w:szCs w:val="28"/>
        <w:lang w:val="ru-RU"/>
      </w:r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lvl w:ilvl="0">
      <w:start w:val="1"/>
      <w:numFmt w:val="decimal"/>
      <w:lvlText w:val="%1."/>
      <w:lvlJc w:val="left"/>
      <w:pPr>
        <w:tabs>
          <w:tab w:val="num" w:pos="0"/>
        </w:tabs>
        <w:ind w:left="915" w:hanging="375"/>
      </w:pPr>
      <w:rPr>
        <w:rFonts w:ascii="Times New Roman" w:eastAsia="Times New Roman" w:hAnsi="Times New Roman" w:cs="Times New Roman"/>
        <w:szCs w:val="28"/>
      </w:rPr>
    </w:lvl>
    <w:lvl w:ilvl="1">
      <w:start w:val="1"/>
      <w:numFmt w:val="decimal"/>
      <w:lvlText w:val="%1.%2."/>
      <w:lvlJc w:val="left"/>
      <w:pPr>
        <w:tabs>
          <w:tab w:val="num" w:pos="0"/>
        </w:tabs>
        <w:ind w:left="1725" w:hanging="1185"/>
      </w:pPr>
      <w:rPr>
        <w:rFonts w:hint="default"/>
      </w:rPr>
    </w:lvl>
    <w:lvl w:ilvl="2">
      <w:start w:val="1"/>
      <w:numFmt w:val="decimal"/>
      <w:lvlText w:val="%1.%2.%3."/>
      <w:lvlJc w:val="left"/>
      <w:pPr>
        <w:tabs>
          <w:tab w:val="num" w:pos="0"/>
        </w:tabs>
        <w:ind w:left="1725" w:hanging="1185"/>
      </w:pPr>
      <w:rPr>
        <w:rFonts w:hint="default"/>
      </w:rPr>
    </w:lvl>
    <w:lvl w:ilvl="3">
      <w:start w:val="1"/>
      <w:numFmt w:val="decimal"/>
      <w:lvlText w:val="%1.%2.%3.%4."/>
      <w:lvlJc w:val="left"/>
      <w:pPr>
        <w:tabs>
          <w:tab w:val="num" w:pos="0"/>
        </w:tabs>
        <w:ind w:left="1725" w:hanging="1185"/>
      </w:pPr>
      <w:rPr>
        <w:rFonts w:hint="default"/>
      </w:rPr>
    </w:lvl>
    <w:lvl w:ilvl="4">
      <w:start w:val="1"/>
      <w:numFmt w:val="decimal"/>
      <w:lvlText w:val="%1.%2.%3.%4.%5."/>
      <w:lvlJc w:val="left"/>
      <w:pPr>
        <w:tabs>
          <w:tab w:val="num" w:pos="0"/>
        </w:tabs>
        <w:ind w:left="1725" w:hanging="1185"/>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4" w15:restartNumberingAfterBreak="0">
    <w:nsid w:val="00000007"/>
    <w:multiLevelType w:val="multilevel"/>
    <w:tmpl w:val="00000007"/>
    <w:lvl w:ilvl="0">
      <w:start w:val="1"/>
      <w:numFmt w:val="decimal"/>
      <w:lvlText w:val="1.%1."/>
      <w:lvlJc w:val="left"/>
      <w:pPr>
        <w:tabs>
          <w:tab w:val="num" w:pos="0"/>
        </w:tabs>
        <w:ind w:left="1845" w:hanging="945"/>
      </w:pPr>
      <w:rPr>
        <w:rFonts w:hint="default"/>
        <w:szCs w:val="28"/>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5" w15:restartNumberingAfterBreak="0">
    <w:nsid w:val="00000009"/>
    <w:multiLevelType w:val="multilevel"/>
    <w:tmpl w:val="00000009"/>
    <w:lvl w:ilvl="0">
      <w:start w:val="1"/>
      <w:numFmt w:val="decimal"/>
      <w:lvlText w:val="%1."/>
      <w:lvlJc w:val="left"/>
      <w:pPr>
        <w:tabs>
          <w:tab w:val="num" w:pos="0"/>
        </w:tabs>
        <w:ind w:left="1140" w:hanging="1140"/>
      </w:pPr>
      <w:rPr>
        <w:rFonts w:hint="default"/>
        <w:szCs w:val="28"/>
      </w:rPr>
    </w:lvl>
    <w:lvl w:ilvl="1">
      <w:start w:val="1"/>
      <w:numFmt w:val="decimal"/>
      <w:lvlText w:val="2.%2."/>
      <w:lvlJc w:val="left"/>
      <w:pPr>
        <w:tabs>
          <w:tab w:val="num" w:pos="0"/>
        </w:tabs>
        <w:ind w:left="2133" w:hanging="1140"/>
      </w:pPr>
      <w:rPr>
        <w:rFonts w:hint="default"/>
        <w:szCs w:val="28"/>
      </w:rPr>
    </w:lvl>
    <w:lvl w:ilvl="2">
      <w:start w:val="1"/>
      <w:numFmt w:val="decimal"/>
      <w:lvlText w:val="%1.%2.%3."/>
      <w:lvlJc w:val="left"/>
      <w:pPr>
        <w:tabs>
          <w:tab w:val="num" w:pos="0"/>
        </w:tabs>
        <w:ind w:left="2220" w:hanging="1140"/>
      </w:pPr>
      <w:rPr>
        <w:rFonts w:hint="default"/>
        <w:szCs w:val="28"/>
      </w:rPr>
    </w:lvl>
    <w:lvl w:ilvl="3">
      <w:start w:val="1"/>
      <w:numFmt w:val="decimal"/>
      <w:lvlText w:val="%1.%2.%3.%4."/>
      <w:lvlJc w:val="left"/>
      <w:pPr>
        <w:tabs>
          <w:tab w:val="num" w:pos="0"/>
        </w:tabs>
        <w:ind w:left="2760" w:hanging="1140"/>
      </w:pPr>
      <w:rPr>
        <w:rFonts w:hint="default"/>
        <w:szCs w:val="28"/>
      </w:rPr>
    </w:lvl>
    <w:lvl w:ilvl="4">
      <w:start w:val="1"/>
      <w:numFmt w:val="decimal"/>
      <w:lvlText w:val="%1.%2.%3.%4.%5."/>
      <w:lvlJc w:val="left"/>
      <w:pPr>
        <w:tabs>
          <w:tab w:val="num" w:pos="0"/>
        </w:tabs>
        <w:ind w:left="3300" w:hanging="1140"/>
      </w:pPr>
      <w:rPr>
        <w:rFonts w:hint="default"/>
        <w:szCs w:val="28"/>
      </w:rPr>
    </w:lvl>
    <w:lvl w:ilvl="5">
      <w:start w:val="1"/>
      <w:numFmt w:val="decimal"/>
      <w:lvlText w:val="%1.%2.%3.%4.%5.%6."/>
      <w:lvlJc w:val="left"/>
      <w:pPr>
        <w:tabs>
          <w:tab w:val="num" w:pos="0"/>
        </w:tabs>
        <w:ind w:left="4140" w:hanging="1440"/>
      </w:pPr>
      <w:rPr>
        <w:rFonts w:hint="default"/>
        <w:szCs w:val="28"/>
      </w:rPr>
    </w:lvl>
    <w:lvl w:ilvl="6">
      <w:start w:val="1"/>
      <w:numFmt w:val="decimal"/>
      <w:lvlText w:val="%1.%2.%3.%4.%5.%6.%7."/>
      <w:lvlJc w:val="left"/>
      <w:pPr>
        <w:tabs>
          <w:tab w:val="num" w:pos="0"/>
        </w:tabs>
        <w:ind w:left="5040" w:hanging="1800"/>
      </w:pPr>
      <w:rPr>
        <w:rFonts w:hint="default"/>
        <w:szCs w:val="28"/>
      </w:rPr>
    </w:lvl>
    <w:lvl w:ilvl="7">
      <w:start w:val="1"/>
      <w:numFmt w:val="decimal"/>
      <w:lvlText w:val="%1.%2.%3.%4.%5.%6.%7.%8."/>
      <w:lvlJc w:val="left"/>
      <w:pPr>
        <w:tabs>
          <w:tab w:val="num" w:pos="0"/>
        </w:tabs>
        <w:ind w:left="5580" w:hanging="1800"/>
      </w:pPr>
      <w:rPr>
        <w:rFonts w:hint="default"/>
        <w:szCs w:val="28"/>
      </w:rPr>
    </w:lvl>
    <w:lvl w:ilvl="8">
      <w:start w:val="1"/>
      <w:numFmt w:val="decimal"/>
      <w:lvlText w:val="%1.%2.%3.%4.%5.%6.%7.%8.%9."/>
      <w:lvlJc w:val="left"/>
      <w:pPr>
        <w:tabs>
          <w:tab w:val="num" w:pos="0"/>
        </w:tabs>
        <w:ind w:left="6480" w:hanging="2160"/>
      </w:pPr>
      <w:rPr>
        <w:rFonts w:hint="default"/>
        <w:szCs w:val="28"/>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D74"/>
    <w:rsid w:val="0000277D"/>
    <w:rsid w:val="00007326"/>
    <w:rsid w:val="00014452"/>
    <w:rsid w:val="0002272D"/>
    <w:rsid w:val="00027333"/>
    <w:rsid w:val="00032852"/>
    <w:rsid w:val="00033823"/>
    <w:rsid w:val="00042A3B"/>
    <w:rsid w:val="00045B94"/>
    <w:rsid w:val="0007556B"/>
    <w:rsid w:val="000A2618"/>
    <w:rsid w:val="000A33DF"/>
    <w:rsid w:val="000C54D9"/>
    <w:rsid w:val="000D382A"/>
    <w:rsid w:val="000D40FA"/>
    <w:rsid w:val="000E7CA7"/>
    <w:rsid w:val="000F4F5D"/>
    <w:rsid w:val="00116988"/>
    <w:rsid w:val="00141BA1"/>
    <w:rsid w:val="0017055A"/>
    <w:rsid w:val="00172A27"/>
    <w:rsid w:val="001770D7"/>
    <w:rsid w:val="001828BD"/>
    <w:rsid w:val="00186384"/>
    <w:rsid w:val="00194A14"/>
    <w:rsid w:val="001A58E5"/>
    <w:rsid w:val="001B01BB"/>
    <w:rsid w:val="001B2C29"/>
    <w:rsid w:val="001C02A3"/>
    <w:rsid w:val="001E5369"/>
    <w:rsid w:val="00204200"/>
    <w:rsid w:val="00205348"/>
    <w:rsid w:val="00205A0F"/>
    <w:rsid w:val="00210BF8"/>
    <w:rsid w:val="002116DE"/>
    <w:rsid w:val="00211E97"/>
    <w:rsid w:val="00214C15"/>
    <w:rsid w:val="00215DF6"/>
    <w:rsid w:val="002172FF"/>
    <w:rsid w:val="002236D0"/>
    <w:rsid w:val="0023220A"/>
    <w:rsid w:val="002334B0"/>
    <w:rsid w:val="00245867"/>
    <w:rsid w:val="002847CD"/>
    <w:rsid w:val="00285864"/>
    <w:rsid w:val="002B06EC"/>
    <w:rsid w:val="002B2423"/>
    <w:rsid w:val="002E1980"/>
    <w:rsid w:val="002F5A92"/>
    <w:rsid w:val="00340454"/>
    <w:rsid w:val="00362189"/>
    <w:rsid w:val="00397CFC"/>
    <w:rsid w:val="003A7BA6"/>
    <w:rsid w:val="003B7F93"/>
    <w:rsid w:val="003F2303"/>
    <w:rsid w:val="003F250B"/>
    <w:rsid w:val="0040326D"/>
    <w:rsid w:val="004164B6"/>
    <w:rsid w:val="00430D7B"/>
    <w:rsid w:val="00441967"/>
    <w:rsid w:val="00447D97"/>
    <w:rsid w:val="00463FA8"/>
    <w:rsid w:val="00464E26"/>
    <w:rsid w:val="0046722B"/>
    <w:rsid w:val="00475030"/>
    <w:rsid w:val="00493002"/>
    <w:rsid w:val="00495CC3"/>
    <w:rsid w:val="00497F34"/>
    <w:rsid w:val="004C205B"/>
    <w:rsid w:val="004C26C7"/>
    <w:rsid w:val="004E1685"/>
    <w:rsid w:val="004E25D4"/>
    <w:rsid w:val="004E7AE1"/>
    <w:rsid w:val="00514D68"/>
    <w:rsid w:val="0052016E"/>
    <w:rsid w:val="005220A6"/>
    <w:rsid w:val="00525A0F"/>
    <w:rsid w:val="00544155"/>
    <w:rsid w:val="00557236"/>
    <w:rsid w:val="00561321"/>
    <w:rsid w:val="0056367D"/>
    <w:rsid w:val="00564DC6"/>
    <w:rsid w:val="005A40CA"/>
    <w:rsid w:val="005B261E"/>
    <w:rsid w:val="005B7BA0"/>
    <w:rsid w:val="005C7A5D"/>
    <w:rsid w:val="005E3E2F"/>
    <w:rsid w:val="0060581A"/>
    <w:rsid w:val="006064E2"/>
    <w:rsid w:val="006353BB"/>
    <w:rsid w:val="00640754"/>
    <w:rsid w:val="006611F9"/>
    <w:rsid w:val="00672937"/>
    <w:rsid w:val="00676886"/>
    <w:rsid w:val="006775AC"/>
    <w:rsid w:val="006A6EB4"/>
    <w:rsid w:val="006D7617"/>
    <w:rsid w:val="006E1401"/>
    <w:rsid w:val="00703252"/>
    <w:rsid w:val="00714BEC"/>
    <w:rsid w:val="007161E8"/>
    <w:rsid w:val="00733C24"/>
    <w:rsid w:val="00736F9F"/>
    <w:rsid w:val="00741C13"/>
    <w:rsid w:val="00747214"/>
    <w:rsid w:val="007520B2"/>
    <w:rsid w:val="00755CF1"/>
    <w:rsid w:val="007A4C4C"/>
    <w:rsid w:val="007B3A7F"/>
    <w:rsid w:val="007D3035"/>
    <w:rsid w:val="007E3A91"/>
    <w:rsid w:val="007F0FEC"/>
    <w:rsid w:val="0081272A"/>
    <w:rsid w:val="00823B4F"/>
    <w:rsid w:val="00836D2A"/>
    <w:rsid w:val="008379DE"/>
    <w:rsid w:val="00843654"/>
    <w:rsid w:val="008715F3"/>
    <w:rsid w:val="008817C3"/>
    <w:rsid w:val="008852CB"/>
    <w:rsid w:val="00894D29"/>
    <w:rsid w:val="008A521B"/>
    <w:rsid w:val="008C1681"/>
    <w:rsid w:val="008D264F"/>
    <w:rsid w:val="009164F4"/>
    <w:rsid w:val="00925F29"/>
    <w:rsid w:val="00942027"/>
    <w:rsid w:val="009567D2"/>
    <w:rsid w:val="00957384"/>
    <w:rsid w:val="009925BB"/>
    <w:rsid w:val="009A1310"/>
    <w:rsid w:val="009A24AE"/>
    <w:rsid w:val="009B6DC4"/>
    <w:rsid w:val="009C649C"/>
    <w:rsid w:val="009E05BB"/>
    <w:rsid w:val="009E3189"/>
    <w:rsid w:val="00A36191"/>
    <w:rsid w:val="00A50F8C"/>
    <w:rsid w:val="00A512BA"/>
    <w:rsid w:val="00A524BE"/>
    <w:rsid w:val="00A7642E"/>
    <w:rsid w:val="00AA379B"/>
    <w:rsid w:val="00AC1AD2"/>
    <w:rsid w:val="00B025EC"/>
    <w:rsid w:val="00B10630"/>
    <w:rsid w:val="00B1652A"/>
    <w:rsid w:val="00B203A9"/>
    <w:rsid w:val="00B426CB"/>
    <w:rsid w:val="00B506DA"/>
    <w:rsid w:val="00B53A79"/>
    <w:rsid w:val="00B557FE"/>
    <w:rsid w:val="00B61BF5"/>
    <w:rsid w:val="00B65506"/>
    <w:rsid w:val="00B664B1"/>
    <w:rsid w:val="00B72478"/>
    <w:rsid w:val="00B901B6"/>
    <w:rsid w:val="00BB7ACC"/>
    <w:rsid w:val="00BC1F74"/>
    <w:rsid w:val="00BD607D"/>
    <w:rsid w:val="00BD709A"/>
    <w:rsid w:val="00BE58F7"/>
    <w:rsid w:val="00BF6EC4"/>
    <w:rsid w:val="00BF738B"/>
    <w:rsid w:val="00C224C5"/>
    <w:rsid w:val="00C33160"/>
    <w:rsid w:val="00C3646A"/>
    <w:rsid w:val="00C52BA5"/>
    <w:rsid w:val="00C67725"/>
    <w:rsid w:val="00C67F08"/>
    <w:rsid w:val="00CA6AB8"/>
    <w:rsid w:val="00CC3BD0"/>
    <w:rsid w:val="00CE15E7"/>
    <w:rsid w:val="00CE4B5D"/>
    <w:rsid w:val="00CE5545"/>
    <w:rsid w:val="00CE6158"/>
    <w:rsid w:val="00D05073"/>
    <w:rsid w:val="00D071B3"/>
    <w:rsid w:val="00D123F2"/>
    <w:rsid w:val="00D17584"/>
    <w:rsid w:val="00D2448F"/>
    <w:rsid w:val="00D64F6A"/>
    <w:rsid w:val="00D75716"/>
    <w:rsid w:val="00D80890"/>
    <w:rsid w:val="00DB0A19"/>
    <w:rsid w:val="00E00093"/>
    <w:rsid w:val="00E0129D"/>
    <w:rsid w:val="00E2019F"/>
    <w:rsid w:val="00E2284E"/>
    <w:rsid w:val="00E30EB1"/>
    <w:rsid w:val="00E456D0"/>
    <w:rsid w:val="00E57C8F"/>
    <w:rsid w:val="00E6264C"/>
    <w:rsid w:val="00E62BD2"/>
    <w:rsid w:val="00E83109"/>
    <w:rsid w:val="00E86D8D"/>
    <w:rsid w:val="00EA5158"/>
    <w:rsid w:val="00EC0A6E"/>
    <w:rsid w:val="00ED1EE7"/>
    <w:rsid w:val="00ED7CE7"/>
    <w:rsid w:val="00EF51A9"/>
    <w:rsid w:val="00F25ABD"/>
    <w:rsid w:val="00F278AF"/>
    <w:rsid w:val="00F71684"/>
    <w:rsid w:val="00F8216F"/>
    <w:rsid w:val="00F87162"/>
    <w:rsid w:val="00FC088F"/>
    <w:rsid w:val="00FE0EC2"/>
    <w:rsid w:val="02CE4070"/>
    <w:rsid w:val="05022685"/>
    <w:rsid w:val="07D55CA8"/>
    <w:rsid w:val="07DE1E89"/>
    <w:rsid w:val="10B305BD"/>
    <w:rsid w:val="11D30318"/>
    <w:rsid w:val="14AD0FCA"/>
    <w:rsid w:val="150C3887"/>
    <w:rsid w:val="182F6714"/>
    <w:rsid w:val="18F27A19"/>
    <w:rsid w:val="199A09FD"/>
    <w:rsid w:val="1C12705F"/>
    <w:rsid w:val="1D772EDE"/>
    <w:rsid w:val="21CA3B17"/>
    <w:rsid w:val="23A8081F"/>
    <w:rsid w:val="25823142"/>
    <w:rsid w:val="26B7558A"/>
    <w:rsid w:val="28C9459A"/>
    <w:rsid w:val="2C1A6EB7"/>
    <w:rsid w:val="323C1B74"/>
    <w:rsid w:val="35DD61DA"/>
    <w:rsid w:val="392B2F56"/>
    <w:rsid w:val="3A0E7BCD"/>
    <w:rsid w:val="3B093C04"/>
    <w:rsid w:val="3B5659F4"/>
    <w:rsid w:val="3BCC6E8D"/>
    <w:rsid w:val="3FC85F9B"/>
    <w:rsid w:val="4098540C"/>
    <w:rsid w:val="44967DAC"/>
    <w:rsid w:val="47BA369B"/>
    <w:rsid w:val="49844D66"/>
    <w:rsid w:val="4E4C6FD8"/>
    <w:rsid w:val="4FE06C98"/>
    <w:rsid w:val="50E579AA"/>
    <w:rsid w:val="5FCD167A"/>
    <w:rsid w:val="607556E0"/>
    <w:rsid w:val="61A15C98"/>
    <w:rsid w:val="649077F1"/>
    <w:rsid w:val="67FF65B4"/>
    <w:rsid w:val="69F376A6"/>
    <w:rsid w:val="6C203D37"/>
    <w:rsid w:val="6E117D89"/>
    <w:rsid w:val="6EB634C3"/>
    <w:rsid w:val="70E96EF6"/>
    <w:rsid w:val="728E7E27"/>
    <w:rsid w:val="751C13DF"/>
    <w:rsid w:val="7ABE4B07"/>
    <w:rsid w:val="7F1F3F21"/>
    <w:rsid w:val="7F4B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6C5F32"/>
  <w15:chartTrackingRefBased/>
  <w15:docId w15:val="{021088E1-CE26-482D-BCC4-09DA49C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uiPriority="7" w:qFormat="1"/>
    <w:lsdException w:name="heading 1" w:uiPriority="67" w:qFormat="1"/>
    <w:lsdException w:name="heading 2" w:uiPriority="67"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67"/>
    <w:lsdException w:name="caption" w:semiHidden="1" w:unhideWhenUsed="1" w:qFormat="1"/>
    <w:lsdException w:name="footnote reference" w:uiPriority="99" w:qFormat="1"/>
    <w:lsdException w:name="page number" w:uiPriority="67"/>
    <w:lsdException w:name="endnote reference" w:uiPriority="67"/>
    <w:lsdException w:name="endnote text" w:uiPriority="67"/>
    <w:lsdException w:name="List" w:uiPriority="67"/>
    <w:lsdException w:name="Title" w:qFormat="1"/>
    <w:lsdException w:name="Default Paragraph Font" w:semiHidden="1"/>
    <w:lsdException w:name="Body Text" w:uiPriority="67"/>
    <w:lsdException w:name="Body Text Indent" w:uiPriority="67"/>
    <w:lsdException w:name="Subtitle" w:uiPriority="67"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7"/>
    <w:qFormat/>
    <w:rsid w:val="00F8216F"/>
    <w:pPr>
      <w:suppressAutoHyphens/>
      <w:jc w:val="center"/>
    </w:pPr>
    <w:rPr>
      <w:sz w:val="24"/>
    </w:rPr>
  </w:style>
  <w:style w:type="paragraph" w:styleId="1">
    <w:name w:val="heading 1"/>
    <w:basedOn w:val="a"/>
    <w:next w:val="a"/>
    <w:uiPriority w:val="67"/>
    <w:qFormat/>
    <w:pPr>
      <w:keepNext/>
      <w:numPr>
        <w:numId w:val="1"/>
      </w:numPr>
      <w:tabs>
        <w:tab w:val="left" w:pos="0"/>
      </w:tabs>
      <w:spacing w:before="240" w:after="240"/>
      <w:outlineLvl w:val="0"/>
    </w:pPr>
    <w:rPr>
      <w:rFonts w:cs="Arial"/>
      <w:b/>
      <w:bCs/>
      <w:kern w:val="2"/>
      <w:szCs w:val="32"/>
    </w:rPr>
  </w:style>
  <w:style w:type="paragraph" w:styleId="2">
    <w:name w:val="heading 2"/>
    <w:basedOn w:val="a"/>
    <w:next w:val="a"/>
    <w:uiPriority w:val="67"/>
    <w:qFormat/>
    <w:pPr>
      <w:keepNext/>
      <w:numPr>
        <w:ilvl w:val="1"/>
        <w:numId w:val="1"/>
      </w:numPr>
      <w:tabs>
        <w:tab w:val="left" w:pos="0"/>
      </w:tab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rPr>
      <w:color w:val="0000FF"/>
      <w:u w:val="single"/>
    </w:rPr>
  </w:style>
  <w:style w:type="character" w:styleId="a4">
    <w:name w:val="endnote reference"/>
    <w:uiPriority w:val="67"/>
    <w:rPr>
      <w:vertAlign w:val="superscript"/>
    </w:rPr>
  </w:style>
  <w:style w:type="character" w:styleId="a5">
    <w:name w:val="footnote reference"/>
    <w:uiPriority w:val="99"/>
    <w:qFormat/>
    <w:rPr>
      <w:vertAlign w:val="superscript"/>
    </w:rPr>
  </w:style>
  <w:style w:type="character" w:customStyle="1" w:styleId="11">
    <w:name w:val="Основной шрифт абзаца11"/>
    <w:uiPriority w:val="67"/>
  </w:style>
  <w:style w:type="character" w:styleId="a6">
    <w:name w:val="page number"/>
    <w:basedOn w:val="11"/>
    <w:uiPriority w:val="67"/>
  </w:style>
  <w:style w:type="character" w:customStyle="1" w:styleId="WW8Num2z4">
    <w:name w:val="WW8Num2z4"/>
    <w:uiPriority w:val="3"/>
  </w:style>
  <w:style w:type="character" w:customStyle="1" w:styleId="WW8Num2z3">
    <w:name w:val="WW8Num2z3"/>
    <w:uiPriority w:val="3"/>
  </w:style>
  <w:style w:type="character" w:customStyle="1" w:styleId="WW8Num2z7">
    <w:name w:val="WW8Num2z7"/>
    <w:uiPriority w:val="3"/>
  </w:style>
  <w:style w:type="character" w:customStyle="1" w:styleId="WW8Num2z0">
    <w:name w:val="WW8Num2z0"/>
    <w:uiPriority w:val="3"/>
  </w:style>
  <w:style w:type="character" w:customStyle="1" w:styleId="a7">
    <w:name w:val="Текст Знак"/>
    <w:uiPriority w:val="67"/>
    <w:rPr>
      <w:rFonts w:ascii="Courier New" w:hAnsi="Courier New" w:cs="Courier New"/>
    </w:rPr>
  </w:style>
  <w:style w:type="character" w:customStyle="1" w:styleId="WW8Num3z1">
    <w:name w:val="WW8Num3z1"/>
    <w:uiPriority w:val="3"/>
    <w:rPr>
      <w:rFonts w:hint="default"/>
    </w:rPr>
  </w:style>
  <w:style w:type="character" w:customStyle="1" w:styleId="10">
    <w:name w:val="Заголовок 1 Знак"/>
    <w:uiPriority w:val="67"/>
    <w:rPr>
      <w:rFonts w:cs="Arial"/>
      <w:b/>
      <w:bCs/>
      <w:kern w:val="2"/>
      <w:sz w:val="28"/>
      <w:szCs w:val="32"/>
    </w:rPr>
  </w:style>
  <w:style w:type="character" w:customStyle="1" w:styleId="a8">
    <w:name w:val="Текст концевой сноски Знак"/>
    <w:uiPriority w:val="67"/>
    <w:rPr>
      <w:sz w:val="24"/>
    </w:rPr>
  </w:style>
  <w:style w:type="character" w:customStyle="1" w:styleId="WW8Num2z1">
    <w:name w:val="WW8Num2z1"/>
    <w:uiPriority w:val="3"/>
  </w:style>
  <w:style w:type="character" w:customStyle="1" w:styleId="WW8Num2z5">
    <w:name w:val="WW8Num2z5"/>
    <w:uiPriority w:val="3"/>
  </w:style>
  <w:style w:type="character" w:customStyle="1" w:styleId="WW8Num2z8">
    <w:name w:val="WW8Num2z8"/>
    <w:uiPriority w:val="3"/>
  </w:style>
  <w:style w:type="character" w:customStyle="1" w:styleId="WW8Num3z0">
    <w:name w:val="WW8Num3z0"/>
    <w:uiPriority w:val="3"/>
    <w:rPr>
      <w:rFonts w:ascii="Times New Roman" w:eastAsia="Times New Roman" w:hAnsi="Times New Roman" w:cs="Times New Roman"/>
      <w:szCs w:val="28"/>
    </w:rPr>
  </w:style>
  <w:style w:type="character" w:customStyle="1" w:styleId="WW8Num2z6">
    <w:name w:val="WW8Num2z6"/>
    <w:uiPriority w:val="3"/>
  </w:style>
  <w:style w:type="character" w:customStyle="1" w:styleId="a9">
    <w:name w:val="Текст сноски Знак"/>
    <w:basedOn w:val="11"/>
    <w:uiPriority w:val="67"/>
  </w:style>
  <w:style w:type="character" w:customStyle="1" w:styleId="aa">
    <w:name w:val="Текст выноски Знак"/>
    <w:uiPriority w:val="67"/>
    <w:rPr>
      <w:rFonts w:ascii="Tahoma" w:hAnsi="Tahoma" w:cs="Tahoma"/>
      <w:sz w:val="16"/>
      <w:szCs w:val="16"/>
    </w:rPr>
  </w:style>
  <w:style w:type="character" w:customStyle="1" w:styleId="WW8Num2z2">
    <w:name w:val="WW8Num2z2"/>
    <w:uiPriority w:val="3"/>
  </w:style>
  <w:style w:type="character" w:customStyle="1" w:styleId="WW8Num1z0">
    <w:name w:val="WW8Num1z0"/>
    <w:uiPriority w:val="3"/>
    <w:rPr>
      <w:rFonts w:ascii="Times New Roman" w:eastAsia="Times New Roman" w:hAnsi="Times New Roman" w:cs="Times New Roman" w:hint="default"/>
      <w:b/>
      <w:bCs/>
      <w:sz w:val="24"/>
      <w:szCs w:val="28"/>
      <w:lang w:val="ru-RU"/>
    </w:rPr>
  </w:style>
  <w:style w:type="character" w:customStyle="1" w:styleId="ab">
    <w:name w:val="Символ сноски"/>
    <w:uiPriority w:val="67"/>
    <w:qFormat/>
    <w:rPr>
      <w:vertAlign w:val="superscript"/>
    </w:rPr>
  </w:style>
  <w:style w:type="character" w:customStyle="1" w:styleId="12">
    <w:name w:val="Основной шрифт абзаца1"/>
    <w:uiPriority w:val="67"/>
  </w:style>
  <w:style w:type="character" w:customStyle="1" w:styleId="ac">
    <w:name w:val="Символ концевой сноски"/>
    <w:uiPriority w:val="67"/>
    <w:rPr>
      <w:vertAlign w:val="superscript"/>
    </w:rPr>
  </w:style>
  <w:style w:type="paragraph" w:customStyle="1" w:styleId="145">
    <w:name w:val="текст14.5"/>
    <w:basedOn w:val="a"/>
    <w:uiPriority w:val="67"/>
    <w:pPr>
      <w:widowControl w:val="0"/>
      <w:autoSpaceDE w:val="0"/>
      <w:spacing w:line="360" w:lineRule="auto"/>
      <w:ind w:firstLine="720"/>
      <w:jc w:val="both"/>
    </w:pPr>
    <w:rPr>
      <w:szCs w:val="28"/>
    </w:rPr>
  </w:style>
  <w:style w:type="paragraph" w:styleId="ad">
    <w:name w:val="Subtitle"/>
    <w:basedOn w:val="a"/>
    <w:next w:val="ae"/>
    <w:uiPriority w:val="67"/>
    <w:qFormat/>
    <w:pPr>
      <w:widowControl w:val="0"/>
    </w:pPr>
    <w:rPr>
      <w:b/>
      <w:bCs/>
    </w:rPr>
  </w:style>
  <w:style w:type="paragraph" w:customStyle="1" w:styleId="af">
    <w:name w:val="Письмо"/>
    <w:basedOn w:val="a"/>
    <w:uiPriority w:val="68"/>
    <w:pPr>
      <w:spacing w:before="3000"/>
      <w:ind w:left="4253"/>
    </w:pPr>
  </w:style>
  <w:style w:type="paragraph" w:customStyle="1" w:styleId="LO-Normal">
    <w:name w:val="LO-Normal"/>
    <w:uiPriority w:val="2"/>
    <w:pPr>
      <w:suppressAutoHyphens/>
    </w:pPr>
    <w:rPr>
      <w:sz w:val="24"/>
    </w:rPr>
  </w:style>
  <w:style w:type="paragraph" w:styleId="af0">
    <w:name w:val="header"/>
    <w:basedOn w:val="a"/>
    <w:uiPriority w:val="99"/>
    <w:qFormat/>
    <w:pPr>
      <w:tabs>
        <w:tab w:val="center" w:pos="4677"/>
        <w:tab w:val="right" w:pos="9355"/>
      </w:tabs>
    </w:pPr>
  </w:style>
  <w:style w:type="paragraph" w:customStyle="1" w:styleId="af1">
    <w:name w:val="Содержимое врезки"/>
    <w:basedOn w:val="a"/>
    <w:uiPriority w:val="67"/>
  </w:style>
  <w:style w:type="paragraph" w:customStyle="1" w:styleId="14-15">
    <w:name w:val="Текст 14-1.5"/>
    <w:basedOn w:val="a"/>
    <w:uiPriority w:val="67"/>
    <w:pPr>
      <w:widowControl w:val="0"/>
      <w:spacing w:line="360" w:lineRule="auto"/>
      <w:ind w:firstLine="709"/>
      <w:jc w:val="both"/>
    </w:pPr>
  </w:style>
  <w:style w:type="paragraph" w:styleId="af2">
    <w:name w:val="footer"/>
    <w:basedOn w:val="a"/>
    <w:uiPriority w:val="67"/>
    <w:pPr>
      <w:tabs>
        <w:tab w:val="center" w:pos="4677"/>
        <w:tab w:val="right" w:pos="9355"/>
      </w:tabs>
    </w:pPr>
  </w:style>
  <w:style w:type="paragraph" w:styleId="af3">
    <w:name w:val="endnote text"/>
    <w:basedOn w:val="a"/>
    <w:uiPriority w:val="67"/>
    <w:pPr>
      <w:widowControl w:val="0"/>
      <w:spacing w:after="120"/>
      <w:jc w:val="both"/>
    </w:pPr>
  </w:style>
  <w:style w:type="paragraph" w:customStyle="1" w:styleId="13">
    <w:name w:val="Верхний колонтитул1"/>
    <w:basedOn w:val="LO-Normal"/>
    <w:uiPriority w:val="6"/>
    <w:pPr>
      <w:tabs>
        <w:tab w:val="center" w:pos="4153"/>
        <w:tab w:val="right" w:pos="8306"/>
      </w:tabs>
    </w:pPr>
  </w:style>
  <w:style w:type="paragraph" w:customStyle="1" w:styleId="af4">
    <w:name w:val="Содержимое таблицы"/>
    <w:basedOn w:val="a"/>
    <w:uiPriority w:val="67"/>
    <w:pPr>
      <w:suppressLineNumbers/>
    </w:pPr>
  </w:style>
  <w:style w:type="paragraph" w:customStyle="1" w:styleId="14">
    <w:name w:val="Текст1"/>
    <w:basedOn w:val="a"/>
    <w:uiPriority w:val="67"/>
    <w:pPr>
      <w:jc w:val="left"/>
    </w:pPr>
    <w:rPr>
      <w:rFonts w:ascii="Courier New" w:hAnsi="Courier New" w:cs="Courier New"/>
      <w:sz w:val="20"/>
    </w:rPr>
  </w:style>
  <w:style w:type="paragraph" w:customStyle="1" w:styleId="211">
    <w:name w:val="Основной текст 211"/>
    <w:basedOn w:val="a"/>
    <w:uiPriority w:val="67"/>
    <w:pPr>
      <w:autoSpaceDE w:val="0"/>
      <w:jc w:val="both"/>
    </w:pPr>
  </w:style>
  <w:style w:type="paragraph" w:styleId="af5">
    <w:name w:val="Body Text Indent"/>
    <w:basedOn w:val="a"/>
    <w:uiPriority w:val="67"/>
    <w:pPr>
      <w:autoSpaceDE w:val="0"/>
      <w:ind w:firstLine="709"/>
    </w:pPr>
    <w:rPr>
      <w:b/>
      <w:bCs/>
      <w:color w:val="0000FF"/>
    </w:rPr>
  </w:style>
  <w:style w:type="paragraph" w:styleId="af6">
    <w:name w:val="footnote text"/>
    <w:basedOn w:val="a"/>
    <w:link w:val="15"/>
    <w:uiPriority w:val="99"/>
    <w:qFormat/>
    <w:pPr>
      <w:jc w:val="left"/>
    </w:pPr>
    <w:rPr>
      <w:sz w:val="20"/>
    </w:rPr>
  </w:style>
  <w:style w:type="paragraph" w:styleId="ae">
    <w:name w:val="Body Text"/>
    <w:basedOn w:val="a"/>
    <w:uiPriority w:val="67"/>
    <w:pPr>
      <w:tabs>
        <w:tab w:val="left" w:pos="142"/>
      </w:tabs>
      <w:jc w:val="left"/>
    </w:pPr>
  </w:style>
  <w:style w:type="paragraph" w:customStyle="1" w:styleId="af7">
    <w:name w:val="Заголовок таблицы"/>
    <w:basedOn w:val="af4"/>
    <w:uiPriority w:val="67"/>
    <w:rPr>
      <w:b/>
      <w:bCs/>
    </w:rPr>
  </w:style>
  <w:style w:type="paragraph" w:customStyle="1" w:styleId="16">
    <w:name w:val="Основной текст1"/>
    <w:basedOn w:val="LO-Normal"/>
    <w:uiPriority w:val="6"/>
    <w:pPr>
      <w:jc w:val="both"/>
    </w:pPr>
    <w:rPr>
      <w:b/>
    </w:rPr>
  </w:style>
  <w:style w:type="paragraph" w:customStyle="1" w:styleId="31">
    <w:name w:val="Основной текст с отступом 31"/>
    <w:basedOn w:val="a"/>
    <w:uiPriority w:val="67"/>
    <w:pPr>
      <w:ind w:left="4275" w:hanging="57"/>
    </w:pPr>
    <w:rPr>
      <w:color w:val="0000FF"/>
      <w:szCs w:val="28"/>
    </w:rPr>
  </w:style>
  <w:style w:type="paragraph" w:styleId="af8">
    <w:name w:val="List"/>
    <w:basedOn w:val="ae"/>
    <w:uiPriority w:val="67"/>
    <w:rPr>
      <w:rFonts w:cs="Arial Unicode MS"/>
    </w:rPr>
  </w:style>
  <w:style w:type="paragraph" w:customStyle="1" w:styleId="17">
    <w:name w:val="Указатель1"/>
    <w:basedOn w:val="a"/>
    <w:uiPriority w:val="67"/>
    <w:pPr>
      <w:suppressLineNumbers/>
    </w:pPr>
    <w:rPr>
      <w:rFonts w:cs="Arial Unicode MS"/>
    </w:rPr>
  </w:style>
  <w:style w:type="paragraph" w:customStyle="1" w:styleId="21">
    <w:name w:val="Основной текст 21"/>
    <w:basedOn w:val="a"/>
    <w:uiPriority w:val="6"/>
    <w:pPr>
      <w:ind w:firstLine="720"/>
    </w:pPr>
  </w:style>
  <w:style w:type="paragraph" w:customStyle="1" w:styleId="ConsPlusNormal">
    <w:name w:val="ConsPlusNormal"/>
    <w:uiPriority w:val="6"/>
    <w:pPr>
      <w:suppressAutoHyphens/>
      <w:autoSpaceDE w:val="0"/>
      <w:ind w:firstLine="720"/>
    </w:pPr>
    <w:rPr>
      <w:rFonts w:ascii="Arial" w:hAnsi="Arial" w:cs="Arial"/>
      <w:sz w:val="26"/>
      <w:szCs w:val="26"/>
    </w:rPr>
  </w:style>
  <w:style w:type="paragraph" w:customStyle="1" w:styleId="210">
    <w:name w:val="Основной текст с отступом 21"/>
    <w:basedOn w:val="a"/>
    <w:uiPriority w:val="67"/>
    <w:qFormat/>
    <w:pPr>
      <w:ind w:left="4275"/>
    </w:pPr>
    <w:rPr>
      <w:sz w:val="20"/>
      <w:szCs w:val="28"/>
    </w:rPr>
  </w:style>
  <w:style w:type="paragraph" w:customStyle="1" w:styleId="12-17">
    <w:name w:val="12-17"/>
    <w:basedOn w:val="211"/>
    <w:uiPriority w:val="2"/>
    <w:pPr>
      <w:autoSpaceDE/>
      <w:spacing w:line="340" w:lineRule="exact"/>
      <w:ind w:firstLine="709"/>
    </w:pPr>
  </w:style>
  <w:style w:type="paragraph" w:customStyle="1" w:styleId="14-150">
    <w:name w:val="Текст 14-15"/>
    <w:basedOn w:val="a"/>
    <w:uiPriority w:val="67"/>
    <w:pPr>
      <w:widowControl w:val="0"/>
      <w:spacing w:line="360" w:lineRule="auto"/>
      <w:ind w:firstLine="709"/>
      <w:jc w:val="both"/>
    </w:pPr>
  </w:style>
  <w:style w:type="paragraph" w:customStyle="1" w:styleId="18">
    <w:name w:val="Название объекта1"/>
    <w:basedOn w:val="a"/>
    <w:next w:val="a"/>
    <w:uiPriority w:val="67"/>
    <w:pPr>
      <w:jc w:val="left"/>
    </w:pPr>
  </w:style>
  <w:style w:type="paragraph" w:customStyle="1" w:styleId="ConsPlusNonformat">
    <w:name w:val="ConsPlusNonformat"/>
    <w:uiPriority w:val="6"/>
    <w:pPr>
      <w:widowControl w:val="0"/>
      <w:suppressAutoHyphens/>
      <w:autoSpaceDE w:val="0"/>
    </w:pPr>
    <w:rPr>
      <w:rFonts w:ascii="Courier New" w:hAnsi="Courier New" w:cs="Courier New"/>
    </w:rPr>
  </w:style>
  <w:style w:type="paragraph" w:customStyle="1" w:styleId="ConsPlusCell">
    <w:name w:val="ConsPlusCell"/>
    <w:uiPriority w:val="6"/>
    <w:pPr>
      <w:widowControl w:val="0"/>
      <w:suppressAutoHyphens/>
      <w:autoSpaceDE w:val="0"/>
    </w:pPr>
    <w:rPr>
      <w:rFonts w:ascii="Arial" w:hAnsi="Arial" w:cs="Arial"/>
    </w:rPr>
  </w:style>
  <w:style w:type="paragraph" w:customStyle="1" w:styleId="ConsPlusTitle">
    <w:name w:val="ConsPlusTitle"/>
    <w:uiPriority w:val="6"/>
    <w:pPr>
      <w:suppressAutoHyphens/>
      <w:autoSpaceDE w:val="0"/>
    </w:pPr>
    <w:rPr>
      <w:rFonts w:ascii="Courier New" w:hAnsi="Courier New" w:cs="Courier New"/>
      <w:b/>
      <w:bCs/>
    </w:rPr>
  </w:style>
  <w:style w:type="paragraph" w:customStyle="1" w:styleId="19">
    <w:name w:val="Цитата1"/>
    <w:basedOn w:val="a"/>
    <w:uiPriority w:val="68"/>
    <w:pPr>
      <w:pBdr>
        <w:top w:val="single" w:sz="4" w:space="1" w:color="000000"/>
        <w:left w:val="none" w:sz="0" w:space="0" w:color="000000"/>
        <w:bottom w:val="none" w:sz="0" w:space="0" w:color="000000"/>
        <w:right w:val="none" w:sz="0" w:space="0" w:color="000000"/>
      </w:pBdr>
      <w:ind w:left="2552" w:right="142"/>
    </w:pPr>
    <w:rPr>
      <w:sz w:val="20"/>
    </w:rPr>
  </w:style>
  <w:style w:type="paragraph" w:customStyle="1" w:styleId="110">
    <w:name w:val="заголовок 11"/>
    <w:basedOn w:val="a"/>
    <w:next w:val="a"/>
    <w:uiPriority w:val="67"/>
    <w:pPr>
      <w:keepNext/>
      <w:autoSpaceDE w:val="0"/>
      <w:ind w:firstLine="720"/>
      <w:jc w:val="both"/>
    </w:pPr>
    <w:rPr>
      <w:sz w:val="20"/>
    </w:rPr>
  </w:style>
  <w:style w:type="paragraph" w:customStyle="1" w:styleId="BodyText21">
    <w:name w:val="Body Text 21"/>
    <w:basedOn w:val="a"/>
    <w:uiPriority w:val="6"/>
    <w:pPr>
      <w:autoSpaceDE w:val="0"/>
      <w:jc w:val="both"/>
    </w:pPr>
    <w:rPr>
      <w:szCs w:val="28"/>
    </w:rPr>
  </w:style>
  <w:style w:type="paragraph" w:customStyle="1" w:styleId="1a">
    <w:name w:val="Текст выноски1"/>
    <w:basedOn w:val="a"/>
    <w:uiPriority w:val="67"/>
    <w:rPr>
      <w:rFonts w:ascii="Tahoma" w:hAnsi="Tahoma" w:cs="Tahoma"/>
      <w:sz w:val="16"/>
      <w:szCs w:val="16"/>
    </w:rPr>
  </w:style>
  <w:style w:type="paragraph" w:customStyle="1" w:styleId="1b">
    <w:name w:val="Заголовок1"/>
    <w:basedOn w:val="LO-Normal"/>
    <w:uiPriority w:val="7"/>
    <w:pPr>
      <w:jc w:val="center"/>
    </w:pPr>
    <w:rPr>
      <w:b/>
    </w:rPr>
  </w:style>
  <w:style w:type="paragraph" w:customStyle="1" w:styleId="310">
    <w:name w:val="Основной текст 31"/>
    <w:basedOn w:val="a"/>
    <w:uiPriority w:val="67"/>
    <w:rPr>
      <w:b/>
      <w:color w:val="0000FF"/>
    </w:rPr>
  </w:style>
  <w:style w:type="paragraph" w:customStyle="1" w:styleId="22">
    <w:name w:val="Основной текст с отступом 22"/>
    <w:basedOn w:val="a"/>
    <w:uiPriority w:val="6"/>
    <w:pPr>
      <w:spacing w:line="360" w:lineRule="auto"/>
      <w:ind w:firstLine="720"/>
      <w:jc w:val="both"/>
    </w:pPr>
  </w:style>
  <w:style w:type="paragraph" w:customStyle="1" w:styleId="1c">
    <w:name w:val="Заголовок1"/>
    <w:basedOn w:val="a"/>
    <w:next w:val="ae"/>
    <w:uiPriority w:val="67"/>
    <w:rPr>
      <w:b/>
    </w:rPr>
  </w:style>
  <w:style w:type="paragraph" w:customStyle="1" w:styleId="111">
    <w:name w:val="Заголовок 11"/>
    <w:basedOn w:val="a"/>
    <w:next w:val="a"/>
    <w:uiPriority w:val="6"/>
    <w:pPr>
      <w:keepNext/>
    </w:pPr>
    <w:rPr>
      <w:b/>
    </w:rPr>
  </w:style>
  <w:style w:type="paragraph" w:customStyle="1" w:styleId="af9">
    <w:name w:val="Стиль"/>
    <w:uiPriority w:val="67"/>
    <w:pPr>
      <w:widowControl w:val="0"/>
      <w:suppressAutoHyphens/>
      <w:autoSpaceDE w:val="0"/>
    </w:pPr>
    <w:rPr>
      <w:sz w:val="24"/>
      <w:szCs w:val="24"/>
    </w:rPr>
  </w:style>
  <w:style w:type="paragraph" w:customStyle="1" w:styleId="1d">
    <w:name w:val="текст сноски1"/>
    <w:basedOn w:val="a"/>
    <w:uiPriority w:val="67"/>
    <w:pPr>
      <w:keepLines/>
      <w:autoSpaceDE w:val="0"/>
      <w:spacing w:after="120"/>
      <w:jc w:val="both"/>
    </w:pPr>
    <w:rPr>
      <w:sz w:val="22"/>
      <w:szCs w:val="22"/>
    </w:rPr>
  </w:style>
  <w:style w:type="paragraph" w:customStyle="1" w:styleId="afa">
    <w:name w:val="Верхний и нижний колонтитулы"/>
    <w:basedOn w:val="a"/>
    <w:uiPriority w:val="68"/>
    <w:pPr>
      <w:suppressLineNumbers/>
      <w:tabs>
        <w:tab w:val="center" w:pos="4819"/>
        <w:tab w:val="right" w:pos="9638"/>
      </w:tabs>
    </w:pPr>
  </w:style>
  <w:style w:type="paragraph" w:customStyle="1" w:styleId="afb">
    <w:name w:val="Îáû÷íû"/>
    <w:uiPriority w:val="15"/>
    <w:pPr>
      <w:suppressAutoHyphens/>
      <w:autoSpaceDE w:val="0"/>
    </w:pPr>
  </w:style>
  <w:style w:type="paragraph" w:customStyle="1" w:styleId="afc">
    <w:name w:val="Содерж"/>
    <w:basedOn w:val="a"/>
    <w:uiPriority w:val="67"/>
    <w:pPr>
      <w:widowControl w:val="0"/>
      <w:autoSpaceDE w:val="0"/>
      <w:spacing w:after="120"/>
    </w:pPr>
    <w:rPr>
      <w:szCs w:val="28"/>
    </w:rPr>
  </w:style>
  <w:style w:type="paragraph" w:customStyle="1" w:styleId="212">
    <w:name w:val="Основной текст 21"/>
    <w:basedOn w:val="a"/>
    <w:uiPriority w:val="67"/>
    <w:pPr>
      <w:jc w:val="both"/>
    </w:pPr>
  </w:style>
  <w:style w:type="paragraph" w:customStyle="1" w:styleId="afd">
    <w:name w:val="текст сноски"/>
    <w:basedOn w:val="a"/>
    <w:uiPriority w:val="67"/>
    <w:pPr>
      <w:widowControl w:val="0"/>
      <w:jc w:val="left"/>
    </w:pPr>
  </w:style>
  <w:style w:type="paragraph" w:customStyle="1" w:styleId="20">
    <w:name w:val="Текст2"/>
    <w:basedOn w:val="a"/>
    <w:uiPriority w:val="6"/>
    <w:pPr>
      <w:widowControl w:val="0"/>
      <w:jc w:val="left"/>
    </w:pPr>
    <w:rPr>
      <w:rFonts w:ascii="Courier New" w:hAnsi="Courier New" w:cs="Courier New"/>
      <w:sz w:val="20"/>
    </w:rPr>
  </w:style>
  <w:style w:type="paragraph" w:customStyle="1" w:styleId="1e">
    <w:name w:val="Без интервала1"/>
    <w:uiPriority w:val="67"/>
    <w:pPr>
      <w:suppressAutoHyphens/>
    </w:pPr>
  </w:style>
  <w:style w:type="paragraph" w:customStyle="1" w:styleId="ConsNonformat">
    <w:name w:val="ConsNonformat"/>
    <w:uiPriority w:val="6"/>
    <w:pPr>
      <w:widowControl w:val="0"/>
      <w:suppressAutoHyphens/>
    </w:pPr>
    <w:rPr>
      <w:rFonts w:ascii="Consultant" w:hAnsi="Consultant" w:cs="Consultant"/>
    </w:rPr>
  </w:style>
  <w:style w:type="character" w:customStyle="1" w:styleId="15">
    <w:name w:val="Текст сноски Знак1"/>
    <w:link w:val="af6"/>
    <w:uiPriority w:val="67"/>
    <w:rsid w:val="007D3035"/>
  </w:style>
  <w:style w:type="character" w:styleId="afe">
    <w:name w:val="Unresolved Mention"/>
    <w:uiPriority w:val="99"/>
    <w:semiHidden/>
    <w:unhideWhenUsed/>
    <w:rsid w:val="00EC0A6E"/>
    <w:rPr>
      <w:color w:val="605E5C"/>
      <w:shd w:val="clear" w:color="auto" w:fill="E1DFDD"/>
    </w:rPr>
  </w:style>
  <w:style w:type="paragraph" w:customStyle="1" w:styleId="1f">
    <w:name w:val="Абзац списка1"/>
    <w:basedOn w:val="a"/>
    <w:uiPriority w:val="67"/>
    <w:rsid w:val="00A512BA"/>
    <w:pPr>
      <w:ind w:left="720"/>
      <w:contextualSpacing/>
    </w:pPr>
  </w:style>
  <w:style w:type="paragraph" w:styleId="aff">
    <w:name w:val="List Paragraph"/>
    <w:basedOn w:val="a"/>
    <w:uiPriority w:val="99"/>
    <w:qFormat/>
    <w:rsid w:val="000C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88669">
      <w:bodyDiv w:val="1"/>
      <w:marLeft w:val="0"/>
      <w:marRight w:val="0"/>
      <w:marTop w:val="0"/>
      <w:marBottom w:val="0"/>
      <w:divBdr>
        <w:top w:val="none" w:sz="0" w:space="0" w:color="auto"/>
        <w:left w:val="none" w:sz="0" w:space="0" w:color="auto"/>
        <w:bottom w:val="none" w:sz="0" w:space="0" w:color="auto"/>
        <w:right w:val="none" w:sz="0" w:space="0" w:color="auto"/>
      </w:divBdr>
    </w:div>
    <w:div w:id="1154567355">
      <w:bodyDiv w:val="1"/>
      <w:marLeft w:val="0"/>
      <w:marRight w:val="0"/>
      <w:marTop w:val="0"/>
      <w:marBottom w:val="0"/>
      <w:divBdr>
        <w:top w:val="none" w:sz="0" w:space="0" w:color="auto"/>
        <w:left w:val="none" w:sz="0" w:space="0" w:color="auto"/>
        <w:bottom w:val="none" w:sz="0" w:space="0" w:color="auto"/>
        <w:right w:val="none" w:sz="0" w:space="0" w:color="auto"/>
      </w:divBdr>
    </w:div>
    <w:div w:id="1190409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50589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84F26-2A64-47C4-AA73-FE10B7DF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15201</Words>
  <Characters>86649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101647</CharactersWithSpaces>
  <SharedDoc>false</SharedDoc>
  <HLinks>
    <vt:vector size="6" baseType="variant">
      <vt:variant>
        <vt:i4>6619243</vt:i4>
      </vt:variant>
      <vt:variant>
        <vt:i4>0</vt:i4>
      </vt:variant>
      <vt:variant>
        <vt:i4>0</vt:i4>
      </vt:variant>
      <vt:variant>
        <vt:i4>5</vt:i4>
      </vt:variant>
      <vt:variant>
        <vt:lpwstr>https://login.consultant.ru/link/?req=doc&amp;base=LAW&amp;n=505896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Radetskaya</dc:creator>
  <cp:keywords/>
  <cp:lastModifiedBy>Обверткина</cp:lastModifiedBy>
  <cp:revision>8</cp:revision>
  <cp:lastPrinted>2025-06-17T10:15:00Z</cp:lastPrinted>
  <dcterms:created xsi:type="dcterms:W3CDTF">2025-06-16T08:29:00Z</dcterms:created>
  <dcterms:modified xsi:type="dcterms:W3CDTF">2025-06-17T10:23:00Z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ies>
</file>